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Light"/>
        <w:tblW w:w="4939" w:type="pct"/>
        <w:tblLook w:val="0620" w:firstRow="1" w:lastRow="0" w:firstColumn="0" w:lastColumn="0" w:noHBand="1" w:noVBand="1"/>
      </w:tblPr>
      <w:tblGrid>
        <w:gridCol w:w="20"/>
        <w:gridCol w:w="9937"/>
      </w:tblGrid>
      <w:tr w:rsidR="00416F26" w:rsidRPr="00416F26" w14:paraId="49143BB9" w14:textId="77777777" w:rsidTr="00416F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" w:type="dxa"/>
          </w:tcPr>
          <w:p w14:paraId="639A5727" w14:textId="3F080F54" w:rsidR="00856C35" w:rsidRPr="00416F26" w:rsidRDefault="00856C35" w:rsidP="00856C35">
            <w:pPr>
              <w:rPr>
                <w:b/>
                <w:bCs/>
                <w:color w:val="FCB01D"/>
              </w:rPr>
            </w:pPr>
          </w:p>
        </w:tc>
        <w:tc>
          <w:tcPr>
            <w:tcW w:w="9937" w:type="dxa"/>
          </w:tcPr>
          <w:p w14:paraId="26BAB028" w14:textId="0F7AB003" w:rsidR="003C0A3E" w:rsidRDefault="00416F26" w:rsidP="00856C35">
            <w:pPr>
              <w:pStyle w:val="CompanyName"/>
              <w:rPr>
                <w:bCs/>
                <w:color w:val="051E42"/>
              </w:rPr>
            </w:pPr>
            <w:r w:rsidRPr="00416F26">
              <w:rPr>
                <w:bCs/>
                <w:color w:val="051E42"/>
              </w:rPr>
              <w:t>Application Form</w:t>
            </w:r>
          </w:p>
          <w:p w14:paraId="6304B33D" w14:textId="7ABDB24F" w:rsidR="003C0A3E" w:rsidRPr="00CE1F19" w:rsidRDefault="00325F9C" w:rsidP="003C0A3E">
            <w:pPr>
              <w:pStyle w:val="Italic"/>
              <w:jc w:val="right"/>
              <w:rPr>
                <w:color w:val="051E42"/>
                <w:sz w:val="22"/>
                <w:szCs w:val="22"/>
              </w:rPr>
            </w:pPr>
            <w:r>
              <w:rPr>
                <w:color w:val="051E42"/>
                <w:sz w:val="24"/>
                <w:szCs w:val="24"/>
              </w:rPr>
              <w:t>Tuesday</w:t>
            </w:r>
            <w:r w:rsidR="003C0A3E" w:rsidRPr="003C0A3E">
              <w:rPr>
                <w:color w:val="051E42"/>
                <w:sz w:val="24"/>
                <w:szCs w:val="24"/>
              </w:rPr>
              <w:t xml:space="preserve">, </w:t>
            </w:r>
            <w:r>
              <w:rPr>
                <w:color w:val="051E42"/>
                <w:sz w:val="24"/>
                <w:szCs w:val="24"/>
              </w:rPr>
              <w:t>7</w:t>
            </w:r>
            <w:r w:rsidR="003C0A3E" w:rsidRPr="003C0A3E">
              <w:rPr>
                <w:color w:val="051E42"/>
                <w:sz w:val="24"/>
                <w:szCs w:val="24"/>
                <w:vertAlign w:val="superscript"/>
              </w:rPr>
              <w:t>th</w:t>
            </w:r>
            <w:r w:rsidR="003C0A3E" w:rsidRPr="003C0A3E">
              <w:rPr>
                <w:color w:val="051E42"/>
                <w:sz w:val="24"/>
                <w:szCs w:val="24"/>
              </w:rPr>
              <w:t xml:space="preserve"> – </w:t>
            </w:r>
            <w:r>
              <w:rPr>
                <w:color w:val="051E42"/>
                <w:sz w:val="24"/>
                <w:szCs w:val="24"/>
              </w:rPr>
              <w:t>Tuesday</w:t>
            </w:r>
            <w:r w:rsidR="003C0A3E" w:rsidRPr="003C0A3E">
              <w:rPr>
                <w:color w:val="051E42"/>
                <w:sz w:val="24"/>
                <w:szCs w:val="24"/>
              </w:rPr>
              <w:t xml:space="preserve">, </w:t>
            </w:r>
            <w:r>
              <w:rPr>
                <w:color w:val="051E42"/>
                <w:sz w:val="24"/>
                <w:szCs w:val="24"/>
              </w:rPr>
              <w:t>14</w:t>
            </w:r>
            <w:r>
              <w:rPr>
                <w:color w:val="051E42"/>
                <w:sz w:val="24"/>
                <w:szCs w:val="24"/>
                <w:vertAlign w:val="superscript"/>
              </w:rPr>
              <w:t>th</w:t>
            </w:r>
            <w:r w:rsidR="003C0A3E" w:rsidRPr="003C0A3E">
              <w:rPr>
                <w:color w:val="051E42"/>
                <w:sz w:val="24"/>
                <w:szCs w:val="24"/>
              </w:rPr>
              <w:t xml:space="preserve"> </w:t>
            </w:r>
            <w:r>
              <w:rPr>
                <w:color w:val="051E42"/>
                <w:sz w:val="24"/>
                <w:szCs w:val="24"/>
              </w:rPr>
              <w:t>July</w:t>
            </w:r>
            <w:r w:rsidR="003C0A3E" w:rsidRPr="003C0A3E">
              <w:rPr>
                <w:color w:val="051E42"/>
                <w:sz w:val="24"/>
                <w:szCs w:val="24"/>
              </w:rPr>
              <w:t xml:space="preserve"> 202</w:t>
            </w:r>
            <w:r>
              <w:rPr>
                <w:color w:val="051E42"/>
                <w:sz w:val="24"/>
                <w:szCs w:val="24"/>
              </w:rPr>
              <w:t>6</w:t>
            </w:r>
          </w:p>
          <w:p w14:paraId="330E5D0B" w14:textId="5AA4C310" w:rsidR="00856C35" w:rsidRPr="00416F26" w:rsidRDefault="00933ACE" w:rsidP="003C0A3E">
            <w:pPr>
              <w:pStyle w:val="CompanyName"/>
              <w:jc w:val="left"/>
              <w:rPr>
                <w:bCs/>
                <w:color w:val="FCB01D"/>
                <w:sz w:val="28"/>
              </w:rPr>
            </w:pPr>
            <w:r w:rsidRPr="00416F26">
              <w:rPr>
                <w:bCs/>
                <w:color w:val="FCB01D"/>
              </w:rPr>
              <w:br/>
            </w:r>
            <w:r w:rsidR="00497293">
              <w:rPr>
                <w:bCs/>
                <w:color w:val="FCB01D"/>
                <w:sz w:val="24"/>
                <w:szCs w:val="22"/>
              </w:rPr>
              <w:t>CN</w:t>
            </w:r>
            <w:r w:rsidR="00497293">
              <w:rPr>
                <w:rFonts w:hint="eastAsia"/>
                <w:bCs/>
                <w:color w:val="FCB01D"/>
                <w:sz w:val="24"/>
                <w:szCs w:val="22"/>
                <w:lang w:eastAsia="zh-CN"/>
              </w:rPr>
              <w:t>euro</w:t>
            </w:r>
            <w:r w:rsidR="00497293">
              <w:rPr>
                <w:bCs/>
                <w:color w:val="FCB01D"/>
                <w:sz w:val="24"/>
                <w:szCs w:val="22"/>
                <w:lang w:eastAsia="zh-CN"/>
              </w:rPr>
              <w:t>202</w:t>
            </w:r>
            <w:r w:rsidR="00325F9C">
              <w:rPr>
                <w:bCs/>
                <w:color w:val="FCB01D"/>
                <w:sz w:val="24"/>
                <w:szCs w:val="22"/>
                <w:lang w:eastAsia="zh-CN"/>
              </w:rPr>
              <w:t>6</w:t>
            </w:r>
            <w:r w:rsidR="00497293">
              <w:rPr>
                <w:bCs/>
                <w:color w:val="FCB01D"/>
                <w:sz w:val="24"/>
                <w:szCs w:val="22"/>
                <w:lang w:eastAsia="zh-CN"/>
              </w:rPr>
              <w:t xml:space="preserve"> </w:t>
            </w:r>
            <w:r w:rsidR="00416F26" w:rsidRPr="00416F26">
              <w:rPr>
                <w:bCs/>
                <w:color w:val="FCB01D"/>
                <w:sz w:val="24"/>
                <w:szCs w:val="22"/>
              </w:rPr>
              <w:t>Theoretical and Computational Neuroscience Summer School</w:t>
            </w:r>
          </w:p>
        </w:tc>
      </w:tr>
    </w:tbl>
    <w:p w14:paraId="4B93CF39" w14:textId="30F02CE3" w:rsidR="00416F26" w:rsidRDefault="00EA45A1" w:rsidP="00507DF4">
      <w:pPr>
        <w:pStyle w:val="Italic"/>
        <w:rPr>
          <w:color w:val="051E42"/>
          <w:lang w:eastAsia="zh-CN"/>
        </w:rPr>
      </w:pPr>
      <w:r w:rsidRPr="00416F26">
        <w:rPr>
          <w:b/>
          <w:bCs/>
          <w:noProof/>
          <w:color w:val="FCB01D"/>
        </w:rPr>
        <w:drawing>
          <wp:anchor distT="0" distB="0" distL="114300" distR="114300" simplePos="0" relativeHeight="251658240" behindDoc="1" locked="0" layoutInCell="1" allowOverlap="1" wp14:anchorId="1F59C42F" wp14:editId="48EF8F01">
            <wp:simplePos x="0" y="0"/>
            <wp:positionH relativeFrom="column">
              <wp:posOffset>-115771</wp:posOffset>
            </wp:positionH>
            <wp:positionV relativeFrom="paragraph">
              <wp:posOffset>-1536065</wp:posOffset>
            </wp:positionV>
            <wp:extent cx="1713781" cy="1283474"/>
            <wp:effectExtent l="0" t="0" r="0" b="0"/>
            <wp:wrapNone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3781" cy="12834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7293">
        <w:rPr>
          <w:rFonts w:hint="eastAsia"/>
          <w:color w:val="051E42"/>
          <w:lang w:eastAsia="zh-CN"/>
        </w:rPr>
        <w:t>h</w:t>
      </w:r>
      <w:r w:rsidR="00497293">
        <w:rPr>
          <w:color w:val="051E42"/>
          <w:lang w:eastAsia="zh-CN"/>
        </w:rPr>
        <w:t xml:space="preserve">osted by </w:t>
      </w:r>
      <w:r w:rsidR="00325F9C">
        <w:rPr>
          <w:color w:val="051E42"/>
          <w:lang w:eastAsia="zh-CN"/>
        </w:rPr>
        <w:t>Tsinghua University in Beijing,</w:t>
      </w:r>
      <w:r w:rsidR="00497293">
        <w:rPr>
          <w:color w:val="051E42"/>
          <w:lang w:eastAsia="zh-CN"/>
        </w:rPr>
        <w:t xml:space="preserve"> China</w:t>
      </w:r>
      <w:r w:rsidR="00F34AF7">
        <w:rPr>
          <w:color w:val="051E42"/>
          <w:lang w:eastAsia="zh-CN"/>
        </w:rPr>
        <w:t>.</w:t>
      </w:r>
    </w:p>
    <w:p w14:paraId="63A525AA" w14:textId="44FB73E8" w:rsidR="00507DF4" w:rsidRDefault="00507DF4" w:rsidP="00507DF4">
      <w:pPr>
        <w:pStyle w:val="Italic"/>
        <w:rPr>
          <w:color w:val="051E42"/>
        </w:rPr>
      </w:pPr>
      <w:r w:rsidRPr="00507DF4">
        <w:rPr>
          <w:color w:val="051E42"/>
        </w:rPr>
        <w:t>To apply, please take the time to fill in the form below</w:t>
      </w:r>
      <w:r w:rsidR="00EA45A1">
        <w:rPr>
          <w:color w:val="051E42"/>
        </w:rPr>
        <w:t xml:space="preserve">. Please </w:t>
      </w:r>
      <w:r w:rsidRPr="00507DF4">
        <w:rPr>
          <w:color w:val="051E42"/>
        </w:rPr>
        <w:t xml:space="preserve">submit </w:t>
      </w:r>
      <w:r w:rsidR="00EA45A1">
        <w:rPr>
          <w:color w:val="051E42"/>
        </w:rPr>
        <w:t>this</w:t>
      </w:r>
      <w:r w:rsidRPr="00507DF4">
        <w:rPr>
          <w:color w:val="051E42"/>
        </w:rPr>
        <w:t xml:space="preserve"> together with your CV</w:t>
      </w:r>
      <w:r w:rsidR="00EA45A1">
        <w:rPr>
          <w:color w:val="051E42"/>
        </w:rPr>
        <w:t xml:space="preserve"> and any additional documents</w:t>
      </w:r>
      <w:r w:rsidRPr="00507DF4">
        <w:rPr>
          <w:color w:val="051E42"/>
        </w:rPr>
        <w:t xml:space="preserve"> in a single PDF file </w:t>
      </w:r>
      <w:r w:rsidR="00EA45A1">
        <w:rPr>
          <w:color w:val="051E42"/>
        </w:rPr>
        <w:t>to</w:t>
      </w:r>
      <w:r w:rsidR="00D036CF" w:rsidRPr="00D036CF">
        <w:rPr>
          <w:rFonts w:hint="eastAsia"/>
        </w:rPr>
        <w:t xml:space="preserve"> </w:t>
      </w:r>
      <w:hyperlink r:id="rId11" w:history="1">
        <w:r w:rsidR="00D036CF">
          <w:rPr>
            <w:rStyle w:val="Hyperlink"/>
            <w:rFonts w:hint="eastAsia"/>
            <w:sz w:val="21"/>
            <w:szCs w:val="21"/>
          </w:rPr>
          <w:t>info@cneuro.net</w:t>
        </w:r>
      </w:hyperlink>
      <w:r w:rsidR="00CE1F19">
        <w:t xml:space="preserve"> </w:t>
      </w:r>
      <w:r w:rsidR="00EA45A1">
        <w:rPr>
          <w:color w:val="051E42"/>
        </w:rPr>
        <w:t xml:space="preserve">by </w:t>
      </w:r>
      <w:r w:rsidR="00325F9C">
        <w:rPr>
          <w:b/>
          <w:bCs/>
          <w:color w:val="051E42"/>
        </w:rPr>
        <w:t>April</w:t>
      </w:r>
      <w:r w:rsidR="00EA45A1" w:rsidRPr="00D036CF">
        <w:rPr>
          <w:b/>
          <w:bCs/>
          <w:color w:val="051E42"/>
        </w:rPr>
        <w:t xml:space="preserve"> </w:t>
      </w:r>
      <w:r w:rsidR="00D036CF" w:rsidRPr="00D036CF">
        <w:rPr>
          <w:rFonts w:hint="eastAsia"/>
          <w:b/>
          <w:bCs/>
          <w:color w:val="051E42"/>
          <w:lang w:eastAsia="zh-CN"/>
        </w:rPr>
        <w:t>1</w:t>
      </w:r>
      <w:r w:rsidR="00CE1F19" w:rsidRPr="00D036CF">
        <w:rPr>
          <w:b/>
          <w:bCs/>
          <w:color w:val="051E42"/>
        </w:rPr>
        <w:t>,</w:t>
      </w:r>
      <w:r w:rsidR="00F34AF7">
        <w:rPr>
          <w:b/>
          <w:bCs/>
          <w:color w:val="051E42"/>
        </w:rPr>
        <w:t xml:space="preserve"> </w:t>
      </w:r>
      <w:r w:rsidR="00EA45A1" w:rsidRPr="00D036CF">
        <w:rPr>
          <w:b/>
          <w:bCs/>
          <w:color w:val="051E42"/>
        </w:rPr>
        <w:t>202</w:t>
      </w:r>
      <w:r w:rsidR="00325F9C">
        <w:rPr>
          <w:b/>
          <w:bCs/>
          <w:color w:val="051E42"/>
        </w:rPr>
        <w:t>6</w:t>
      </w:r>
      <w:r w:rsidR="00EA45A1">
        <w:rPr>
          <w:color w:val="051E42"/>
        </w:rPr>
        <w:t xml:space="preserve"> at the latest.</w:t>
      </w:r>
    </w:p>
    <w:p w14:paraId="4266D5CB" w14:textId="77777777" w:rsidR="00507DF4" w:rsidRPr="00507DF4" w:rsidRDefault="00507DF4" w:rsidP="00507DF4">
      <w:pPr>
        <w:pStyle w:val="Italic"/>
        <w:rPr>
          <w:color w:val="051E42"/>
        </w:rPr>
      </w:pPr>
    </w:p>
    <w:p w14:paraId="2844020C" w14:textId="09F6FF19" w:rsidR="00856C35" w:rsidRPr="00507DF4" w:rsidRDefault="00856C35" w:rsidP="0045361E">
      <w:pPr>
        <w:pStyle w:val="Heading2"/>
        <w:shd w:val="clear" w:color="auto" w:fill="0F243E" w:themeFill="text2" w:themeFillShade="80"/>
        <w:jc w:val="left"/>
        <w:rPr>
          <w:color w:val="FCB01D"/>
        </w:rPr>
      </w:pPr>
      <w:r w:rsidRPr="00507DF4">
        <w:rPr>
          <w:color w:val="FCB01D"/>
        </w:rPr>
        <w:t>Applicant Information</w:t>
      </w:r>
    </w:p>
    <w:tbl>
      <w:tblPr>
        <w:tblStyle w:val="PlainTable3"/>
        <w:tblW w:w="5004" w:type="pct"/>
        <w:tblLayout w:type="fixed"/>
        <w:tblLook w:val="0620" w:firstRow="1" w:lastRow="0" w:firstColumn="0" w:lastColumn="0" w:noHBand="1" w:noVBand="1"/>
      </w:tblPr>
      <w:tblGrid>
        <w:gridCol w:w="1133"/>
        <w:gridCol w:w="2829"/>
        <w:gridCol w:w="4156"/>
        <w:gridCol w:w="1926"/>
        <w:gridCol w:w="24"/>
        <w:gridCol w:w="20"/>
      </w:tblGrid>
      <w:tr w:rsidR="00325F9C" w:rsidRPr="00507DF4" w14:paraId="7CAD436D" w14:textId="77777777" w:rsidTr="00FB0A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088" w:type="dxa"/>
            <w:gridSpan w:val="6"/>
          </w:tcPr>
          <w:p w14:paraId="04520E84" w14:textId="77777777" w:rsidR="00325F9C" w:rsidRPr="00507DF4" w:rsidRDefault="00325F9C" w:rsidP="00490804">
            <w:pPr>
              <w:rPr>
                <w:bCs w:val="0"/>
                <w:color w:val="051E42"/>
              </w:rPr>
            </w:pPr>
          </w:p>
          <w:p w14:paraId="5B039360" w14:textId="02A0AC92" w:rsidR="00325F9C" w:rsidRPr="00325F9C" w:rsidRDefault="00325F9C" w:rsidP="00325F9C">
            <w:pPr>
              <w:tabs>
                <w:tab w:val="left" w:pos="1134"/>
              </w:tabs>
              <w:rPr>
                <w:b/>
                <w:bCs w:val="0"/>
                <w:color w:val="051E42"/>
              </w:rPr>
            </w:pPr>
            <w:r w:rsidRPr="00325F9C">
              <w:rPr>
                <w:b/>
                <w:color w:val="051E42"/>
              </w:rPr>
              <w:t>Gender:</w:t>
            </w:r>
            <w:r>
              <w:rPr>
                <w:b/>
                <w:color w:val="051E42"/>
              </w:rPr>
              <w:t xml:space="preserve">        </w:t>
            </w:r>
            <w:r w:rsidRPr="00507DF4">
              <w:rPr>
                <w:b/>
                <w:color w:val="051E4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7DF4">
              <w:rPr>
                <w:b/>
                <w:color w:val="051E42"/>
              </w:rPr>
              <w:instrText xml:space="preserve"> FORMCHECKBOX </w:instrText>
            </w:r>
            <w:r>
              <w:rPr>
                <w:b/>
                <w:color w:val="051E42"/>
              </w:rPr>
            </w:r>
            <w:r>
              <w:rPr>
                <w:b/>
                <w:color w:val="051E42"/>
              </w:rPr>
              <w:fldChar w:fldCharType="separate"/>
            </w:r>
            <w:r w:rsidRPr="00507DF4">
              <w:rPr>
                <w:b/>
                <w:color w:val="051E42"/>
              </w:rPr>
              <w:fldChar w:fldCharType="end"/>
            </w:r>
            <w:r>
              <w:rPr>
                <w:b/>
                <w:color w:val="051E42"/>
              </w:rPr>
              <w:t xml:space="preserve">    female                     </w:t>
            </w:r>
            <w:r w:rsidRPr="00507DF4">
              <w:rPr>
                <w:b/>
                <w:color w:val="051E4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7DF4">
              <w:rPr>
                <w:b/>
                <w:color w:val="051E42"/>
              </w:rPr>
              <w:instrText xml:space="preserve"> FORMCHECKBOX </w:instrText>
            </w:r>
            <w:r>
              <w:rPr>
                <w:b/>
                <w:color w:val="051E42"/>
              </w:rPr>
            </w:r>
            <w:r>
              <w:rPr>
                <w:b/>
                <w:color w:val="051E42"/>
              </w:rPr>
              <w:fldChar w:fldCharType="separate"/>
            </w:r>
            <w:r w:rsidRPr="00507DF4">
              <w:rPr>
                <w:b/>
                <w:color w:val="051E42"/>
              </w:rPr>
              <w:fldChar w:fldCharType="end"/>
            </w:r>
            <w:r>
              <w:rPr>
                <w:b/>
                <w:color w:val="051E42"/>
              </w:rPr>
              <w:t xml:space="preserve">         male             </w:t>
            </w:r>
            <w:r w:rsidR="00F23978">
              <w:rPr>
                <w:b/>
                <w:color w:val="051E42"/>
              </w:rPr>
              <w:t xml:space="preserve"> </w:t>
            </w:r>
            <w:r>
              <w:rPr>
                <w:b/>
                <w:color w:val="051E42"/>
              </w:rPr>
              <w:t xml:space="preserve">         </w:t>
            </w:r>
            <w:r w:rsidRPr="00507DF4">
              <w:rPr>
                <w:b/>
                <w:color w:val="051E4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7DF4">
              <w:rPr>
                <w:b/>
                <w:color w:val="051E42"/>
              </w:rPr>
              <w:instrText xml:space="preserve"> FORMCHECKBOX </w:instrText>
            </w:r>
            <w:r>
              <w:rPr>
                <w:b/>
                <w:color w:val="051E42"/>
              </w:rPr>
            </w:r>
            <w:r>
              <w:rPr>
                <w:b/>
                <w:color w:val="051E42"/>
              </w:rPr>
              <w:fldChar w:fldCharType="separate"/>
            </w:r>
            <w:r w:rsidRPr="00507DF4">
              <w:rPr>
                <w:b/>
                <w:color w:val="051E42"/>
              </w:rPr>
              <w:fldChar w:fldCharType="end"/>
            </w:r>
            <w:r>
              <w:rPr>
                <w:b/>
                <w:color w:val="051E42"/>
              </w:rPr>
              <w:t xml:space="preserve">        other                      </w:t>
            </w:r>
            <w:r w:rsidRPr="00507DF4">
              <w:rPr>
                <w:b/>
                <w:color w:val="051E4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7DF4">
              <w:rPr>
                <w:b/>
                <w:color w:val="051E42"/>
              </w:rPr>
              <w:instrText xml:space="preserve"> FORMCHECKBOX </w:instrText>
            </w:r>
            <w:r>
              <w:rPr>
                <w:b/>
                <w:color w:val="051E42"/>
              </w:rPr>
            </w:r>
            <w:r>
              <w:rPr>
                <w:b/>
                <w:color w:val="051E42"/>
              </w:rPr>
              <w:fldChar w:fldCharType="separate"/>
            </w:r>
            <w:r w:rsidRPr="00507DF4">
              <w:rPr>
                <w:b/>
                <w:color w:val="051E42"/>
              </w:rPr>
              <w:fldChar w:fldCharType="end"/>
            </w:r>
            <w:r>
              <w:rPr>
                <w:b/>
                <w:color w:val="051E42"/>
              </w:rPr>
              <w:t xml:space="preserve">        prefer not to say</w:t>
            </w:r>
          </w:p>
          <w:p w14:paraId="4838B366" w14:textId="57684DBB" w:rsidR="00325F9C" w:rsidRDefault="00325F9C" w:rsidP="00490804">
            <w:pPr>
              <w:rPr>
                <w:bCs w:val="0"/>
                <w:color w:val="051E42"/>
              </w:rPr>
            </w:pPr>
            <w:r>
              <w:rPr>
                <w:color w:val="051E42"/>
              </w:rPr>
              <w:t xml:space="preserve">   </w:t>
            </w:r>
          </w:p>
          <w:p w14:paraId="577AE92E" w14:textId="77777777" w:rsidR="00325F9C" w:rsidRPr="00325F9C" w:rsidRDefault="00325F9C" w:rsidP="00490804">
            <w:pPr>
              <w:rPr>
                <w:color w:val="051E42"/>
              </w:rPr>
            </w:pPr>
          </w:p>
          <w:p w14:paraId="34CB7752" w14:textId="694EB63F" w:rsidR="00325F9C" w:rsidRPr="00325F9C" w:rsidRDefault="00325F9C" w:rsidP="00325F9C">
            <w:pPr>
              <w:rPr>
                <w:b/>
                <w:bCs w:val="0"/>
                <w:color w:val="051E42"/>
              </w:rPr>
            </w:pPr>
            <w:r w:rsidRPr="00325F9C">
              <w:rPr>
                <w:b/>
                <w:color w:val="051E42"/>
              </w:rPr>
              <w:t>Full Name:</w:t>
            </w:r>
          </w:p>
        </w:tc>
      </w:tr>
      <w:tr w:rsidR="00325F9C" w:rsidRPr="00507DF4" w14:paraId="0708AF70" w14:textId="77777777" w:rsidTr="00325F9C">
        <w:tc>
          <w:tcPr>
            <w:tcW w:w="1133" w:type="dxa"/>
          </w:tcPr>
          <w:p w14:paraId="1E00A71C" w14:textId="77777777" w:rsidR="00856C35" w:rsidRPr="00507DF4" w:rsidRDefault="00856C35" w:rsidP="00440CD8">
            <w:pPr>
              <w:rPr>
                <w:color w:val="051E42"/>
              </w:rPr>
            </w:pPr>
          </w:p>
        </w:tc>
        <w:tc>
          <w:tcPr>
            <w:tcW w:w="2829" w:type="dxa"/>
            <w:tcBorders>
              <w:top w:val="single" w:sz="4" w:space="0" w:color="0F243E" w:themeColor="text2" w:themeShade="80"/>
            </w:tcBorders>
          </w:tcPr>
          <w:p w14:paraId="1A17900D" w14:textId="77777777" w:rsidR="00856C35" w:rsidRPr="00507DF4" w:rsidRDefault="0045361E" w:rsidP="00490804">
            <w:pPr>
              <w:pStyle w:val="Heading3"/>
              <w:outlineLvl w:val="2"/>
              <w:rPr>
                <w:color w:val="051E42"/>
              </w:rPr>
            </w:pPr>
            <w:r w:rsidRPr="00507DF4">
              <w:rPr>
                <w:color w:val="051E42"/>
              </w:rPr>
              <w:t>First</w:t>
            </w:r>
          </w:p>
        </w:tc>
        <w:tc>
          <w:tcPr>
            <w:tcW w:w="4156" w:type="dxa"/>
            <w:tcBorders>
              <w:top w:val="single" w:sz="4" w:space="0" w:color="0F243E" w:themeColor="text2" w:themeShade="80"/>
            </w:tcBorders>
          </w:tcPr>
          <w:p w14:paraId="14FE0304" w14:textId="77777777" w:rsidR="00856C35" w:rsidRPr="00507DF4" w:rsidRDefault="0045361E" w:rsidP="00490804">
            <w:pPr>
              <w:pStyle w:val="Heading3"/>
              <w:outlineLvl w:val="2"/>
              <w:rPr>
                <w:color w:val="051E42"/>
              </w:rPr>
            </w:pPr>
            <w:r w:rsidRPr="00507DF4">
              <w:rPr>
                <w:color w:val="051E42"/>
              </w:rPr>
              <w:t>Middle</w:t>
            </w:r>
          </w:p>
        </w:tc>
        <w:tc>
          <w:tcPr>
            <w:tcW w:w="1926" w:type="dxa"/>
            <w:tcBorders>
              <w:top w:val="single" w:sz="4" w:space="0" w:color="0F243E"/>
            </w:tcBorders>
          </w:tcPr>
          <w:p w14:paraId="6FC65E15" w14:textId="77777777" w:rsidR="00856C35" w:rsidRPr="00507DF4" w:rsidRDefault="0045361E" w:rsidP="00490804">
            <w:pPr>
              <w:pStyle w:val="Heading3"/>
              <w:outlineLvl w:val="2"/>
              <w:rPr>
                <w:color w:val="051E42"/>
              </w:rPr>
            </w:pPr>
            <w:r w:rsidRPr="00507DF4">
              <w:rPr>
                <w:color w:val="051E42"/>
              </w:rPr>
              <w:t>Last</w:t>
            </w:r>
          </w:p>
        </w:tc>
        <w:tc>
          <w:tcPr>
            <w:tcW w:w="24" w:type="dxa"/>
          </w:tcPr>
          <w:p w14:paraId="28143D39" w14:textId="77777777" w:rsidR="00856C35" w:rsidRPr="00507DF4" w:rsidRDefault="00856C35" w:rsidP="00856C35">
            <w:pPr>
              <w:rPr>
                <w:color w:val="051E42"/>
              </w:rPr>
            </w:pPr>
          </w:p>
        </w:tc>
        <w:tc>
          <w:tcPr>
            <w:tcW w:w="20" w:type="dxa"/>
            <w:tcBorders>
              <w:top w:val="single" w:sz="4" w:space="0" w:color="0F243E"/>
            </w:tcBorders>
          </w:tcPr>
          <w:p w14:paraId="2B7D7545" w14:textId="77777777" w:rsidR="00856C35" w:rsidRPr="00507DF4" w:rsidRDefault="00856C35" w:rsidP="00856C35">
            <w:pPr>
              <w:rPr>
                <w:color w:val="051E42"/>
              </w:rPr>
            </w:pPr>
          </w:p>
        </w:tc>
      </w:tr>
    </w:tbl>
    <w:p w14:paraId="733F0738" w14:textId="77777777" w:rsidR="00856C35" w:rsidRPr="00507DF4" w:rsidRDefault="00856C35">
      <w:pPr>
        <w:rPr>
          <w:color w:val="051E42"/>
        </w:rPr>
      </w:pPr>
    </w:p>
    <w:tbl>
      <w:tblPr>
        <w:tblStyle w:val="PlainTable3"/>
        <w:tblW w:w="4993" w:type="pct"/>
        <w:tblLayout w:type="fixed"/>
        <w:tblLook w:val="0620" w:firstRow="1" w:lastRow="0" w:firstColumn="0" w:lastColumn="0" w:noHBand="1" w:noVBand="1"/>
      </w:tblPr>
      <w:tblGrid>
        <w:gridCol w:w="1091"/>
        <w:gridCol w:w="3690"/>
        <w:gridCol w:w="1186"/>
        <w:gridCol w:w="4099"/>
      </w:tblGrid>
      <w:tr w:rsidR="00507DF4" w:rsidRPr="00507DF4" w14:paraId="5C1422E1" w14:textId="77777777" w:rsidTr="001D72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90" w:type="dxa"/>
          </w:tcPr>
          <w:p w14:paraId="5404DDA3" w14:textId="77777777" w:rsidR="00841645" w:rsidRPr="00507DF4" w:rsidRDefault="00841645" w:rsidP="00490804">
            <w:pPr>
              <w:rPr>
                <w:b/>
                <w:color w:val="051E42"/>
              </w:rPr>
            </w:pPr>
            <w:r w:rsidRPr="00507DF4">
              <w:rPr>
                <w:b/>
                <w:color w:val="051E42"/>
              </w:rPr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59B79E70" w14:textId="77777777" w:rsidR="00841645" w:rsidRPr="00507DF4" w:rsidRDefault="00841645" w:rsidP="00856C35">
            <w:pPr>
              <w:pStyle w:val="FieldText"/>
              <w:rPr>
                <w:color w:val="051E42"/>
              </w:rPr>
            </w:pPr>
          </w:p>
        </w:tc>
        <w:tc>
          <w:tcPr>
            <w:tcW w:w="1186" w:type="dxa"/>
          </w:tcPr>
          <w:p w14:paraId="744621ED" w14:textId="77777777" w:rsidR="00841645" w:rsidRPr="00507DF4" w:rsidRDefault="00C92A3C" w:rsidP="001D72EA">
            <w:pPr>
              <w:pStyle w:val="Heading4"/>
              <w:ind w:right="289"/>
              <w:outlineLvl w:val="3"/>
              <w:rPr>
                <w:b/>
                <w:color w:val="051E42"/>
              </w:rPr>
            </w:pPr>
            <w:r w:rsidRPr="00507DF4">
              <w:rPr>
                <w:b/>
                <w:color w:val="051E42"/>
              </w:rPr>
              <w:t>E</w:t>
            </w:r>
            <w:r w:rsidR="003A41A1" w:rsidRPr="00507DF4">
              <w:rPr>
                <w:b/>
                <w:color w:val="051E42"/>
              </w:rPr>
              <w:t>mail</w:t>
            </w:r>
            <w:r w:rsidR="001D72EA" w:rsidRPr="00507DF4">
              <w:rPr>
                <w:b/>
                <w:color w:val="051E42"/>
              </w:rPr>
              <w:t>:</w:t>
            </w:r>
          </w:p>
        </w:tc>
        <w:tc>
          <w:tcPr>
            <w:tcW w:w="4099" w:type="dxa"/>
            <w:tcBorders>
              <w:bottom w:val="single" w:sz="4" w:space="0" w:color="auto"/>
            </w:tcBorders>
          </w:tcPr>
          <w:p w14:paraId="419068E0" w14:textId="77777777" w:rsidR="00841645" w:rsidRPr="00507DF4" w:rsidRDefault="001D72EA" w:rsidP="001D72EA">
            <w:pPr>
              <w:pStyle w:val="FieldText"/>
              <w:ind w:left="-714"/>
              <w:rPr>
                <w:color w:val="051E42"/>
              </w:rPr>
            </w:pPr>
            <w:r w:rsidRPr="00507DF4">
              <w:rPr>
                <w:color w:val="051E42"/>
              </w:rPr>
              <w:t>:</w:t>
            </w:r>
          </w:p>
        </w:tc>
      </w:tr>
    </w:tbl>
    <w:p w14:paraId="44EAEE5B" w14:textId="77777777" w:rsidR="00AD26B6" w:rsidRPr="00507DF4" w:rsidRDefault="00AD26B6">
      <w:pPr>
        <w:rPr>
          <w:color w:val="051E42"/>
        </w:rPr>
      </w:pPr>
    </w:p>
    <w:p w14:paraId="6C9331E4" w14:textId="77777777" w:rsidR="00330050" w:rsidRPr="00507DF4" w:rsidRDefault="00330050" w:rsidP="0045361E">
      <w:pPr>
        <w:pStyle w:val="Heading2"/>
        <w:shd w:val="clear" w:color="auto" w:fill="0F243E" w:themeFill="text2" w:themeFillShade="80"/>
        <w:jc w:val="left"/>
        <w:rPr>
          <w:color w:val="FCB01D"/>
        </w:rPr>
      </w:pPr>
      <w:r w:rsidRPr="00507DF4">
        <w:rPr>
          <w:color w:val="FCB01D"/>
        </w:rPr>
        <w:t>Education</w:t>
      </w:r>
    </w:p>
    <w:tbl>
      <w:tblPr>
        <w:tblStyle w:val="PlainTable3"/>
        <w:tblW w:w="4993" w:type="pct"/>
        <w:tblLayout w:type="fixed"/>
        <w:tblLook w:val="0620" w:firstRow="1" w:lastRow="0" w:firstColumn="0" w:lastColumn="0" w:noHBand="1" w:noVBand="1"/>
      </w:tblPr>
      <w:tblGrid>
        <w:gridCol w:w="1157"/>
        <w:gridCol w:w="3631"/>
        <w:gridCol w:w="2170"/>
        <w:gridCol w:w="3108"/>
      </w:tblGrid>
      <w:tr w:rsidR="00F23978" w:rsidRPr="00507DF4" w14:paraId="0C3A051D" w14:textId="77777777" w:rsidTr="00F239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156" w:type="dxa"/>
          </w:tcPr>
          <w:p w14:paraId="65EDE778" w14:textId="77777777" w:rsidR="001D72EA" w:rsidRPr="00507DF4" w:rsidRDefault="001D72EA" w:rsidP="00F57F18">
            <w:pPr>
              <w:rPr>
                <w:b/>
                <w:bCs w:val="0"/>
                <w:color w:val="051E42"/>
              </w:rPr>
            </w:pPr>
          </w:p>
          <w:p w14:paraId="72D5D94E" w14:textId="77777777" w:rsidR="001D0994" w:rsidRPr="00507DF4" w:rsidRDefault="001D0994" w:rsidP="00F57F18">
            <w:pPr>
              <w:rPr>
                <w:b/>
                <w:bCs w:val="0"/>
                <w:color w:val="051E42"/>
              </w:rPr>
            </w:pPr>
          </w:p>
          <w:p w14:paraId="10FE8910" w14:textId="77777777" w:rsidR="001D72EA" w:rsidRPr="00507DF4" w:rsidRDefault="001D72EA" w:rsidP="00F57F18">
            <w:pPr>
              <w:rPr>
                <w:b/>
                <w:color w:val="051E42"/>
              </w:rPr>
            </w:pPr>
            <w:r w:rsidRPr="00507DF4">
              <w:rPr>
                <w:b/>
                <w:color w:val="051E42"/>
              </w:rPr>
              <w:t>University:</w:t>
            </w:r>
          </w:p>
        </w:tc>
        <w:tc>
          <w:tcPr>
            <w:tcW w:w="3631" w:type="dxa"/>
            <w:tcBorders>
              <w:bottom w:val="single" w:sz="4" w:space="0" w:color="auto"/>
            </w:tcBorders>
          </w:tcPr>
          <w:p w14:paraId="0FDCEAE1" w14:textId="77777777" w:rsidR="001D72EA" w:rsidRPr="00507DF4" w:rsidRDefault="001D72EA" w:rsidP="00F57F18">
            <w:pPr>
              <w:pStyle w:val="FieldText"/>
              <w:rPr>
                <w:color w:val="051E42"/>
              </w:rPr>
            </w:pPr>
          </w:p>
        </w:tc>
        <w:tc>
          <w:tcPr>
            <w:tcW w:w="2170" w:type="dxa"/>
          </w:tcPr>
          <w:p w14:paraId="292B78D4" w14:textId="66CE5419" w:rsidR="001D72EA" w:rsidRPr="00507DF4" w:rsidRDefault="001D72EA" w:rsidP="001D72EA">
            <w:pPr>
              <w:pStyle w:val="Heading4"/>
              <w:ind w:left="7" w:right="293"/>
              <w:outlineLvl w:val="3"/>
              <w:rPr>
                <w:b/>
                <w:color w:val="051E42"/>
              </w:rPr>
            </w:pPr>
            <w:r w:rsidRPr="00507DF4">
              <w:rPr>
                <w:b/>
                <w:color w:val="051E42"/>
              </w:rPr>
              <w:t xml:space="preserve">  </w:t>
            </w:r>
            <w:r w:rsidR="009B387E">
              <w:rPr>
                <w:b/>
                <w:color w:val="051E42"/>
              </w:rPr>
              <w:t>B</w:t>
            </w:r>
            <w:r w:rsidR="00F23978">
              <w:rPr>
                <w:b/>
                <w:color w:val="051E42"/>
              </w:rPr>
              <w:t>achelor</w:t>
            </w:r>
            <w:r w:rsidRPr="00507DF4">
              <w:rPr>
                <w:b/>
                <w:color w:val="051E42"/>
              </w:rPr>
              <w:t xml:space="preserve"> Degree</w:t>
            </w:r>
            <w:r w:rsidR="00F23978">
              <w:rPr>
                <w:b/>
                <w:color w:val="051E42"/>
              </w:rPr>
              <w:t xml:space="preserve"> (study field)</w:t>
            </w:r>
            <w:r w:rsidRPr="00507DF4">
              <w:rPr>
                <w:b/>
                <w:color w:val="051E42"/>
              </w:rPr>
              <w:t>:</w:t>
            </w:r>
          </w:p>
        </w:tc>
        <w:tc>
          <w:tcPr>
            <w:tcW w:w="3108" w:type="dxa"/>
            <w:tcBorders>
              <w:bottom w:val="single" w:sz="4" w:space="0" w:color="auto"/>
            </w:tcBorders>
          </w:tcPr>
          <w:p w14:paraId="03C7349C" w14:textId="77777777" w:rsidR="001D72EA" w:rsidRPr="00507DF4" w:rsidRDefault="001D72EA" w:rsidP="001D72EA">
            <w:pPr>
              <w:pStyle w:val="FieldText"/>
              <w:ind w:left="-856"/>
              <w:rPr>
                <w:color w:val="051E42"/>
              </w:rPr>
            </w:pPr>
          </w:p>
        </w:tc>
      </w:tr>
    </w:tbl>
    <w:p w14:paraId="28E2E51B" w14:textId="77777777" w:rsidR="00330050" w:rsidRPr="00507DF4" w:rsidRDefault="00330050">
      <w:pPr>
        <w:rPr>
          <w:color w:val="051E42"/>
        </w:rPr>
      </w:pPr>
    </w:p>
    <w:tbl>
      <w:tblPr>
        <w:tblStyle w:val="PlainTable3"/>
        <w:tblW w:w="4993" w:type="pct"/>
        <w:tblLayout w:type="fixed"/>
        <w:tblLook w:val="0620" w:firstRow="1" w:lastRow="0" w:firstColumn="0" w:lastColumn="0" w:noHBand="1" w:noVBand="1"/>
      </w:tblPr>
      <w:tblGrid>
        <w:gridCol w:w="794"/>
        <w:gridCol w:w="962"/>
        <w:gridCol w:w="512"/>
        <w:gridCol w:w="1006"/>
        <w:gridCol w:w="1757"/>
        <w:gridCol w:w="674"/>
        <w:gridCol w:w="602"/>
        <w:gridCol w:w="1505"/>
        <w:gridCol w:w="2254"/>
      </w:tblGrid>
      <w:tr w:rsidR="00507DF4" w:rsidRPr="00507DF4" w14:paraId="4A4C49D5" w14:textId="77777777" w:rsidTr="000029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3" w:type="dxa"/>
          </w:tcPr>
          <w:p w14:paraId="237BFFCC" w14:textId="77777777" w:rsidR="00250014" w:rsidRPr="00507DF4" w:rsidRDefault="00250014" w:rsidP="00490804">
            <w:pPr>
              <w:rPr>
                <w:b/>
                <w:color w:val="051E42"/>
              </w:rPr>
            </w:pPr>
            <w:r w:rsidRPr="00507DF4">
              <w:rPr>
                <w:b/>
                <w:color w:val="051E42"/>
              </w:rPr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6710F76B" w14:textId="77777777" w:rsidR="00250014" w:rsidRPr="00507DF4" w:rsidRDefault="00250014" w:rsidP="00617C65">
            <w:pPr>
              <w:pStyle w:val="FieldText"/>
              <w:rPr>
                <w:color w:val="051E42"/>
              </w:rPr>
            </w:pPr>
          </w:p>
        </w:tc>
        <w:tc>
          <w:tcPr>
            <w:tcW w:w="512" w:type="dxa"/>
          </w:tcPr>
          <w:p w14:paraId="10F0BA90" w14:textId="77777777" w:rsidR="00250014" w:rsidRPr="00507DF4" w:rsidRDefault="00250014" w:rsidP="00490804">
            <w:pPr>
              <w:pStyle w:val="Heading4"/>
              <w:outlineLvl w:val="3"/>
              <w:rPr>
                <w:b/>
                <w:color w:val="051E42"/>
              </w:rPr>
            </w:pPr>
            <w:r w:rsidRPr="00507DF4">
              <w:rPr>
                <w:b/>
                <w:color w:val="051E42"/>
              </w:rPr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7E31CEFF" w14:textId="77777777" w:rsidR="00250014" w:rsidRPr="00507DF4" w:rsidRDefault="00250014" w:rsidP="00617C65">
            <w:pPr>
              <w:pStyle w:val="FieldText"/>
              <w:rPr>
                <w:color w:val="051E42"/>
              </w:rPr>
            </w:pPr>
          </w:p>
        </w:tc>
        <w:tc>
          <w:tcPr>
            <w:tcW w:w="1757" w:type="dxa"/>
          </w:tcPr>
          <w:p w14:paraId="57DEFEAD" w14:textId="77777777" w:rsidR="00250014" w:rsidRPr="00507DF4" w:rsidRDefault="00250014" w:rsidP="00490804">
            <w:pPr>
              <w:pStyle w:val="Heading4"/>
              <w:outlineLvl w:val="3"/>
              <w:rPr>
                <w:b/>
                <w:color w:val="051E42"/>
              </w:rPr>
            </w:pPr>
            <w:r w:rsidRPr="00507DF4">
              <w:rPr>
                <w:b/>
                <w:color w:val="051E42"/>
              </w:rPr>
              <w:t>Did you graduate?</w:t>
            </w:r>
          </w:p>
        </w:tc>
        <w:tc>
          <w:tcPr>
            <w:tcW w:w="674" w:type="dxa"/>
          </w:tcPr>
          <w:p w14:paraId="20DD1E5F" w14:textId="77777777" w:rsidR="00250014" w:rsidRPr="00507DF4" w:rsidRDefault="00250014" w:rsidP="00490804">
            <w:pPr>
              <w:pStyle w:val="Checkbox"/>
              <w:rPr>
                <w:b/>
                <w:color w:val="051E42"/>
              </w:rPr>
            </w:pPr>
            <w:r w:rsidRPr="00507DF4">
              <w:rPr>
                <w:b/>
                <w:color w:val="051E42"/>
              </w:rPr>
              <w:t>YES</w:t>
            </w:r>
          </w:p>
          <w:p w14:paraId="5DE2EF16" w14:textId="77777777" w:rsidR="00250014" w:rsidRPr="00507DF4" w:rsidRDefault="00724FA4" w:rsidP="00617C65">
            <w:pPr>
              <w:pStyle w:val="Checkbox"/>
              <w:rPr>
                <w:b/>
                <w:color w:val="051E42"/>
              </w:rPr>
            </w:pPr>
            <w:r w:rsidRPr="00507DF4">
              <w:rPr>
                <w:b/>
                <w:color w:val="051E42"/>
                <w:shd w:val="clear" w:color="auto" w:fill="0F243E" w:themeFill="text2" w:themeFillShade="8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07DF4">
              <w:rPr>
                <w:b/>
                <w:color w:val="051E42"/>
                <w:shd w:val="clear" w:color="auto" w:fill="0F243E" w:themeFill="text2" w:themeFillShade="80"/>
              </w:rPr>
              <w:instrText xml:space="preserve"> FORMCHECKBOX </w:instrText>
            </w:r>
            <w:r w:rsidR="002E5F03">
              <w:rPr>
                <w:b/>
                <w:color w:val="051E42"/>
                <w:shd w:val="clear" w:color="auto" w:fill="0F243E" w:themeFill="text2" w:themeFillShade="80"/>
              </w:rPr>
            </w:r>
            <w:r w:rsidR="002E5F03">
              <w:rPr>
                <w:b/>
                <w:color w:val="051E42"/>
                <w:shd w:val="clear" w:color="auto" w:fill="0F243E" w:themeFill="text2" w:themeFillShade="80"/>
              </w:rPr>
              <w:fldChar w:fldCharType="separate"/>
            </w:r>
            <w:r w:rsidRPr="00507DF4">
              <w:rPr>
                <w:b/>
                <w:color w:val="051E42"/>
                <w:shd w:val="clear" w:color="auto" w:fill="0F243E" w:themeFill="text2" w:themeFillShade="80"/>
              </w:rPr>
              <w:fldChar w:fldCharType="end"/>
            </w:r>
          </w:p>
        </w:tc>
        <w:tc>
          <w:tcPr>
            <w:tcW w:w="602" w:type="dxa"/>
          </w:tcPr>
          <w:p w14:paraId="65FB1141" w14:textId="77777777" w:rsidR="00250014" w:rsidRPr="00507DF4" w:rsidRDefault="00250014" w:rsidP="00490804">
            <w:pPr>
              <w:pStyle w:val="Checkbox"/>
              <w:rPr>
                <w:b/>
                <w:color w:val="051E42"/>
              </w:rPr>
            </w:pPr>
            <w:r w:rsidRPr="00507DF4">
              <w:rPr>
                <w:b/>
                <w:color w:val="051E42"/>
              </w:rPr>
              <w:t>NO</w:t>
            </w:r>
          </w:p>
          <w:p w14:paraId="6BD1EAE3" w14:textId="77777777" w:rsidR="00250014" w:rsidRPr="00507DF4" w:rsidRDefault="00724FA4" w:rsidP="00617C65">
            <w:pPr>
              <w:pStyle w:val="Checkbox"/>
              <w:rPr>
                <w:b/>
                <w:color w:val="051E42"/>
              </w:rPr>
            </w:pPr>
            <w:r w:rsidRPr="00507DF4">
              <w:rPr>
                <w:b/>
                <w:color w:val="051E4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07DF4">
              <w:rPr>
                <w:b/>
                <w:color w:val="051E42"/>
              </w:rPr>
              <w:instrText xml:space="preserve"> FORMCHECKBOX </w:instrText>
            </w:r>
            <w:r w:rsidR="002E5F03">
              <w:rPr>
                <w:b/>
                <w:color w:val="051E42"/>
              </w:rPr>
            </w:r>
            <w:r w:rsidR="002E5F03">
              <w:rPr>
                <w:b/>
                <w:color w:val="051E42"/>
              </w:rPr>
              <w:fldChar w:fldCharType="separate"/>
            </w:r>
            <w:r w:rsidRPr="00507DF4">
              <w:rPr>
                <w:b/>
                <w:color w:val="051E42"/>
              </w:rPr>
              <w:fldChar w:fldCharType="end"/>
            </w:r>
          </w:p>
        </w:tc>
        <w:tc>
          <w:tcPr>
            <w:tcW w:w="1505" w:type="dxa"/>
          </w:tcPr>
          <w:p w14:paraId="6F2D0577" w14:textId="77777777" w:rsidR="00250014" w:rsidRPr="00507DF4" w:rsidRDefault="000029EC" w:rsidP="00490804">
            <w:pPr>
              <w:pStyle w:val="Heading4"/>
              <w:outlineLvl w:val="3"/>
              <w:rPr>
                <w:b/>
                <w:color w:val="051E42"/>
              </w:rPr>
            </w:pPr>
            <w:r w:rsidRPr="00507DF4">
              <w:rPr>
                <w:b/>
                <w:color w:val="051E42"/>
              </w:rPr>
              <w:t>Grade Average</w:t>
            </w:r>
            <w:r w:rsidR="00250014" w:rsidRPr="00507DF4">
              <w:rPr>
                <w:b/>
                <w:color w:val="051E42"/>
              </w:rPr>
              <w:t>:</w:t>
            </w: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14:paraId="2D37A1F0" w14:textId="77777777" w:rsidR="00250014" w:rsidRPr="00507DF4" w:rsidRDefault="00250014" w:rsidP="00617C65">
            <w:pPr>
              <w:pStyle w:val="FieldText"/>
              <w:rPr>
                <w:color w:val="051E42"/>
              </w:rPr>
            </w:pPr>
          </w:p>
        </w:tc>
      </w:tr>
    </w:tbl>
    <w:p w14:paraId="6BB93B74" w14:textId="77777777" w:rsidR="00330050" w:rsidRPr="00507DF4" w:rsidRDefault="00330050">
      <w:pPr>
        <w:rPr>
          <w:color w:val="051E42"/>
        </w:rPr>
      </w:pPr>
    </w:p>
    <w:tbl>
      <w:tblPr>
        <w:tblStyle w:val="PlainTable3"/>
        <w:tblW w:w="4993" w:type="pct"/>
        <w:tblLayout w:type="fixed"/>
        <w:tblLook w:val="0620" w:firstRow="1" w:lastRow="0" w:firstColumn="0" w:lastColumn="0" w:noHBand="1" w:noVBand="1"/>
      </w:tblPr>
      <w:tblGrid>
        <w:gridCol w:w="1180"/>
        <w:gridCol w:w="3635"/>
        <w:gridCol w:w="2147"/>
        <w:gridCol w:w="3104"/>
      </w:tblGrid>
      <w:tr w:rsidR="00F23978" w:rsidRPr="00507DF4" w14:paraId="3BFCA087" w14:textId="77777777" w:rsidTr="00F239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179" w:type="dxa"/>
          </w:tcPr>
          <w:p w14:paraId="3C2AD17E" w14:textId="77777777" w:rsidR="008A6796" w:rsidRPr="00507DF4" w:rsidRDefault="008A6796" w:rsidP="00F57F18">
            <w:pPr>
              <w:rPr>
                <w:b/>
                <w:bCs w:val="0"/>
                <w:color w:val="051E42"/>
              </w:rPr>
            </w:pPr>
          </w:p>
          <w:p w14:paraId="51B3AE75" w14:textId="77777777" w:rsidR="008A6796" w:rsidRPr="00507DF4" w:rsidRDefault="008A6796" w:rsidP="00F57F18">
            <w:pPr>
              <w:rPr>
                <w:b/>
                <w:color w:val="051E42"/>
              </w:rPr>
            </w:pPr>
            <w:r w:rsidRPr="00507DF4">
              <w:rPr>
                <w:b/>
                <w:color w:val="051E42"/>
              </w:rPr>
              <w:t>University:</w:t>
            </w:r>
          </w:p>
        </w:tc>
        <w:tc>
          <w:tcPr>
            <w:tcW w:w="3635" w:type="dxa"/>
            <w:tcBorders>
              <w:bottom w:val="single" w:sz="4" w:space="0" w:color="auto"/>
            </w:tcBorders>
          </w:tcPr>
          <w:p w14:paraId="7538969E" w14:textId="77777777" w:rsidR="008A6796" w:rsidRPr="00507DF4" w:rsidRDefault="008A6796" w:rsidP="00F57F18">
            <w:pPr>
              <w:pStyle w:val="FieldText"/>
              <w:rPr>
                <w:color w:val="051E42"/>
              </w:rPr>
            </w:pPr>
          </w:p>
        </w:tc>
        <w:tc>
          <w:tcPr>
            <w:tcW w:w="2147" w:type="dxa"/>
          </w:tcPr>
          <w:p w14:paraId="16F71C9E" w14:textId="0EB1DC44" w:rsidR="008A6796" w:rsidRPr="00507DF4" w:rsidRDefault="008A6796" w:rsidP="00F57F18">
            <w:pPr>
              <w:pStyle w:val="Heading4"/>
              <w:ind w:left="7" w:right="293"/>
              <w:outlineLvl w:val="3"/>
              <w:rPr>
                <w:b/>
                <w:color w:val="051E42"/>
              </w:rPr>
            </w:pPr>
            <w:r w:rsidRPr="00507DF4">
              <w:rPr>
                <w:b/>
                <w:color w:val="051E42"/>
              </w:rPr>
              <w:t xml:space="preserve">   </w:t>
            </w:r>
            <w:r w:rsidR="00F23978">
              <w:rPr>
                <w:b/>
                <w:color w:val="051E42"/>
              </w:rPr>
              <w:t xml:space="preserve">Master </w:t>
            </w:r>
            <w:r w:rsidRPr="00507DF4">
              <w:rPr>
                <w:b/>
                <w:color w:val="051E42"/>
              </w:rPr>
              <w:t>Degree</w:t>
            </w:r>
            <w:r w:rsidR="00F23978">
              <w:rPr>
                <w:b/>
                <w:color w:val="051E42"/>
              </w:rPr>
              <w:t xml:space="preserve"> (study field)</w:t>
            </w:r>
            <w:r w:rsidRPr="00507DF4">
              <w:rPr>
                <w:b/>
                <w:color w:val="051E42"/>
              </w:rPr>
              <w:t>:</w:t>
            </w:r>
          </w:p>
        </w:tc>
        <w:tc>
          <w:tcPr>
            <w:tcW w:w="3104" w:type="dxa"/>
            <w:tcBorders>
              <w:bottom w:val="single" w:sz="4" w:space="0" w:color="auto"/>
            </w:tcBorders>
          </w:tcPr>
          <w:p w14:paraId="21119E8F" w14:textId="77777777" w:rsidR="008A6796" w:rsidRPr="00507DF4" w:rsidRDefault="008A6796" w:rsidP="00F57F18">
            <w:pPr>
              <w:pStyle w:val="FieldText"/>
              <w:ind w:left="-856"/>
              <w:rPr>
                <w:color w:val="051E42"/>
              </w:rPr>
            </w:pPr>
          </w:p>
        </w:tc>
      </w:tr>
    </w:tbl>
    <w:p w14:paraId="65A726F1" w14:textId="77777777" w:rsidR="00330050" w:rsidRPr="00507DF4" w:rsidRDefault="00330050">
      <w:pPr>
        <w:rPr>
          <w:color w:val="051E42"/>
        </w:rPr>
      </w:pPr>
    </w:p>
    <w:tbl>
      <w:tblPr>
        <w:tblStyle w:val="PlainTable3"/>
        <w:tblW w:w="4993" w:type="pct"/>
        <w:tblLayout w:type="fixed"/>
        <w:tblLook w:val="0620" w:firstRow="1" w:lastRow="0" w:firstColumn="0" w:lastColumn="0" w:noHBand="1" w:noVBand="1"/>
      </w:tblPr>
      <w:tblGrid>
        <w:gridCol w:w="878"/>
        <w:gridCol w:w="319"/>
        <w:gridCol w:w="600"/>
        <w:gridCol w:w="490"/>
        <w:gridCol w:w="962"/>
        <w:gridCol w:w="1476"/>
        <w:gridCol w:w="204"/>
        <w:gridCol w:w="645"/>
        <w:gridCol w:w="879"/>
        <w:gridCol w:w="1539"/>
        <w:gridCol w:w="2074"/>
      </w:tblGrid>
      <w:tr w:rsidR="00F23978" w:rsidRPr="00507DF4" w14:paraId="5B7D675C" w14:textId="77777777" w:rsidTr="00F239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877" w:type="dxa"/>
          </w:tcPr>
          <w:p w14:paraId="588DEBD4" w14:textId="77777777" w:rsidR="000029EC" w:rsidRPr="00507DF4" w:rsidRDefault="000029EC" w:rsidP="000029EC">
            <w:pPr>
              <w:rPr>
                <w:b/>
                <w:color w:val="051E42"/>
              </w:rPr>
            </w:pPr>
            <w:r w:rsidRPr="00507DF4">
              <w:rPr>
                <w:b/>
                <w:color w:val="051E42"/>
              </w:rPr>
              <w:t>From:</w:t>
            </w:r>
          </w:p>
        </w:tc>
        <w:tc>
          <w:tcPr>
            <w:tcW w:w="919" w:type="dxa"/>
            <w:gridSpan w:val="2"/>
            <w:tcBorders>
              <w:bottom w:val="single" w:sz="4" w:space="0" w:color="auto"/>
            </w:tcBorders>
          </w:tcPr>
          <w:p w14:paraId="579CFCA8" w14:textId="77777777" w:rsidR="000029EC" w:rsidRPr="00507DF4" w:rsidRDefault="000029EC" w:rsidP="000029EC">
            <w:pPr>
              <w:pStyle w:val="FieldText"/>
              <w:rPr>
                <w:color w:val="051E42"/>
              </w:rPr>
            </w:pPr>
          </w:p>
        </w:tc>
        <w:tc>
          <w:tcPr>
            <w:tcW w:w="490" w:type="dxa"/>
          </w:tcPr>
          <w:p w14:paraId="3C958E4D" w14:textId="77777777" w:rsidR="000029EC" w:rsidRPr="00507DF4" w:rsidRDefault="000029EC" w:rsidP="000029EC">
            <w:pPr>
              <w:pStyle w:val="Heading4"/>
              <w:outlineLvl w:val="3"/>
              <w:rPr>
                <w:b/>
                <w:color w:val="051E42"/>
              </w:rPr>
            </w:pPr>
            <w:r w:rsidRPr="00507DF4">
              <w:rPr>
                <w:b/>
                <w:color w:val="051E42"/>
              </w:rPr>
              <w:t>To: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5080EE92" w14:textId="77777777" w:rsidR="000029EC" w:rsidRPr="00507DF4" w:rsidRDefault="000029EC" w:rsidP="000029EC">
            <w:pPr>
              <w:pStyle w:val="FieldText"/>
              <w:rPr>
                <w:color w:val="051E42"/>
              </w:rPr>
            </w:pPr>
          </w:p>
        </w:tc>
        <w:tc>
          <w:tcPr>
            <w:tcW w:w="1680" w:type="dxa"/>
            <w:gridSpan w:val="2"/>
          </w:tcPr>
          <w:p w14:paraId="7D4D45A1" w14:textId="77777777" w:rsidR="000029EC" w:rsidRPr="00507DF4" w:rsidRDefault="000029EC" w:rsidP="000029EC">
            <w:pPr>
              <w:pStyle w:val="Heading4"/>
              <w:outlineLvl w:val="3"/>
              <w:rPr>
                <w:b/>
                <w:color w:val="051E42"/>
              </w:rPr>
            </w:pPr>
            <w:r w:rsidRPr="00507DF4">
              <w:rPr>
                <w:b/>
                <w:color w:val="051E42"/>
              </w:rPr>
              <w:t>Did you graduate?</w:t>
            </w:r>
          </w:p>
        </w:tc>
        <w:tc>
          <w:tcPr>
            <w:tcW w:w="645" w:type="dxa"/>
          </w:tcPr>
          <w:p w14:paraId="18753597" w14:textId="77777777" w:rsidR="000029EC" w:rsidRPr="00507DF4" w:rsidRDefault="000029EC" w:rsidP="000029EC">
            <w:pPr>
              <w:pStyle w:val="Checkbox"/>
              <w:rPr>
                <w:b/>
                <w:color w:val="051E42"/>
              </w:rPr>
            </w:pPr>
            <w:r w:rsidRPr="00507DF4">
              <w:rPr>
                <w:b/>
                <w:color w:val="051E42"/>
              </w:rPr>
              <w:t>YES</w:t>
            </w:r>
          </w:p>
          <w:p w14:paraId="63959E52" w14:textId="77777777" w:rsidR="000029EC" w:rsidRPr="00507DF4" w:rsidRDefault="000029EC" w:rsidP="000029EC">
            <w:pPr>
              <w:pStyle w:val="Checkbox"/>
              <w:rPr>
                <w:b/>
                <w:color w:val="051E42"/>
              </w:rPr>
            </w:pPr>
            <w:r w:rsidRPr="00507DF4">
              <w:rPr>
                <w:b/>
                <w:color w:val="051E4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7DF4">
              <w:rPr>
                <w:b/>
                <w:color w:val="051E42"/>
              </w:rPr>
              <w:instrText xml:space="preserve"> FORMCHECKBOX </w:instrText>
            </w:r>
            <w:r w:rsidR="002E5F03">
              <w:rPr>
                <w:b/>
                <w:color w:val="051E42"/>
              </w:rPr>
            </w:r>
            <w:r w:rsidR="002E5F03">
              <w:rPr>
                <w:b/>
                <w:color w:val="051E42"/>
              </w:rPr>
              <w:fldChar w:fldCharType="separate"/>
            </w:r>
            <w:r w:rsidRPr="00507DF4">
              <w:rPr>
                <w:b/>
                <w:color w:val="051E42"/>
              </w:rPr>
              <w:fldChar w:fldCharType="end"/>
            </w:r>
          </w:p>
        </w:tc>
        <w:tc>
          <w:tcPr>
            <w:tcW w:w="879" w:type="dxa"/>
          </w:tcPr>
          <w:p w14:paraId="7DE7A007" w14:textId="77777777" w:rsidR="000029EC" w:rsidRPr="00507DF4" w:rsidRDefault="000029EC" w:rsidP="000029EC">
            <w:pPr>
              <w:pStyle w:val="Checkbox"/>
              <w:rPr>
                <w:b/>
                <w:color w:val="051E42"/>
              </w:rPr>
            </w:pPr>
            <w:r w:rsidRPr="00507DF4">
              <w:rPr>
                <w:b/>
                <w:color w:val="051E42"/>
              </w:rPr>
              <w:t>NO</w:t>
            </w:r>
          </w:p>
          <w:p w14:paraId="39F3307E" w14:textId="77777777" w:rsidR="000029EC" w:rsidRPr="00507DF4" w:rsidRDefault="000029EC" w:rsidP="000029EC">
            <w:pPr>
              <w:pStyle w:val="Checkbox"/>
              <w:rPr>
                <w:b/>
                <w:color w:val="051E42"/>
              </w:rPr>
            </w:pPr>
            <w:r w:rsidRPr="00507DF4">
              <w:rPr>
                <w:b/>
                <w:color w:val="051E4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7DF4">
              <w:rPr>
                <w:b/>
                <w:color w:val="051E42"/>
              </w:rPr>
              <w:instrText xml:space="preserve"> FORMCHECKBOX </w:instrText>
            </w:r>
            <w:r w:rsidR="002E5F03">
              <w:rPr>
                <w:b/>
                <w:color w:val="051E42"/>
              </w:rPr>
            </w:r>
            <w:r w:rsidR="002E5F03">
              <w:rPr>
                <w:b/>
                <w:color w:val="051E42"/>
              </w:rPr>
              <w:fldChar w:fldCharType="separate"/>
            </w:r>
            <w:r w:rsidRPr="00507DF4">
              <w:rPr>
                <w:b/>
                <w:color w:val="051E42"/>
              </w:rPr>
              <w:fldChar w:fldCharType="end"/>
            </w:r>
          </w:p>
        </w:tc>
        <w:tc>
          <w:tcPr>
            <w:tcW w:w="1539" w:type="dxa"/>
          </w:tcPr>
          <w:p w14:paraId="419826AB" w14:textId="77777777" w:rsidR="000029EC" w:rsidRPr="00507DF4" w:rsidRDefault="000029EC" w:rsidP="00F23978">
            <w:pPr>
              <w:pStyle w:val="Heading4"/>
              <w:jc w:val="left"/>
              <w:outlineLvl w:val="3"/>
              <w:rPr>
                <w:b/>
                <w:color w:val="051E42"/>
              </w:rPr>
            </w:pPr>
            <w:r w:rsidRPr="00507DF4">
              <w:rPr>
                <w:b/>
                <w:color w:val="051E42"/>
              </w:rPr>
              <w:t>Grade Average:</w:t>
            </w: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14:paraId="0510403F" w14:textId="77777777" w:rsidR="000029EC" w:rsidRPr="00507DF4" w:rsidRDefault="000029EC" w:rsidP="00F23978">
            <w:pPr>
              <w:pStyle w:val="FieldText"/>
              <w:ind w:left="-309"/>
              <w:rPr>
                <w:color w:val="051E42"/>
              </w:rPr>
            </w:pPr>
          </w:p>
        </w:tc>
      </w:tr>
      <w:tr w:rsidR="00F23978" w:rsidRPr="00507DF4" w14:paraId="61C5F853" w14:textId="77777777" w:rsidTr="00F23978">
        <w:trPr>
          <w:trHeight w:val="288"/>
        </w:trPr>
        <w:tc>
          <w:tcPr>
            <w:tcW w:w="1196" w:type="dxa"/>
            <w:gridSpan w:val="2"/>
          </w:tcPr>
          <w:p w14:paraId="74F31048" w14:textId="77777777" w:rsidR="008A6796" w:rsidRPr="00507DF4" w:rsidRDefault="008A6796" w:rsidP="00F57F18">
            <w:pPr>
              <w:rPr>
                <w:b/>
                <w:bCs/>
                <w:color w:val="051E42"/>
              </w:rPr>
            </w:pPr>
          </w:p>
          <w:p w14:paraId="2BC48E85" w14:textId="77777777" w:rsidR="008A6796" w:rsidRPr="00507DF4" w:rsidRDefault="008A6796" w:rsidP="00F57F18">
            <w:pPr>
              <w:rPr>
                <w:b/>
                <w:color w:val="051E42"/>
              </w:rPr>
            </w:pPr>
          </w:p>
          <w:p w14:paraId="2E9C619B" w14:textId="77777777" w:rsidR="008A6796" w:rsidRPr="00507DF4" w:rsidRDefault="008A6796" w:rsidP="00F57F18">
            <w:pPr>
              <w:rPr>
                <w:b/>
                <w:color w:val="051E42"/>
              </w:rPr>
            </w:pPr>
            <w:r w:rsidRPr="00507DF4">
              <w:rPr>
                <w:b/>
                <w:color w:val="051E42"/>
              </w:rPr>
              <w:t>University:</w:t>
            </w:r>
          </w:p>
        </w:tc>
        <w:tc>
          <w:tcPr>
            <w:tcW w:w="3528" w:type="dxa"/>
            <w:gridSpan w:val="4"/>
            <w:tcBorders>
              <w:bottom w:val="single" w:sz="4" w:space="0" w:color="auto"/>
            </w:tcBorders>
          </w:tcPr>
          <w:p w14:paraId="40593041" w14:textId="77777777" w:rsidR="008A6796" w:rsidRPr="00507DF4" w:rsidRDefault="008A6796" w:rsidP="00F57F18">
            <w:pPr>
              <w:pStyle w:val="FieldText"/>
              <w:rPr>
                <w:color w:val="051E42"/>
              </w:rPr>
            </w:pPr>
          </w:p>
        </w:tc>
        <w:tc>
          <w:tcPr>
            <w:tcW w:w="1728" w:type="dxa"/>
            <w:gridSpan w:val="3"/>
          </w:tcPr>
          <w:p w14:paraId="389D0940" w14:textId="5E42B979" w:rsidR="008A6796" w:rsidRPr="00507DF4" w:rsidRDefault="00F23978" w:rsidP="00F23978">
            <w:pPr>
              <w:pStyle w:val="Heading4"/>
              <w:ind w:left="7"/>
              <w:outlineLvl w:val="3"/>
              <w:rPr>
                <w:b/>
                <w:color w:val="051E42"/>
              </w:rPr>
            </w:pPr>
            <w:r>
              <w:rPr>
                <w:b/>
                <w:color w:val="051E42"/>
              </w:rPr>
              <w:t xml:space="preserve">PhD </w:t>
            </w:r>
            <w:r w:rsidR="008A6796" w:rsidRPr="00507DF4">
              <w:rPr>
                <w:b/>
                <w:color w:val="051E42"/>
              </w:rPr>
              <w:t>Degree</w:t>
            </w:r>
            <w:r>
              <w:rPr>
                <w:b/>
                <w:color w:val="051E42"/>
              </w:rPr>
              <w:t xml:space="preserve"> </w:t>
            </w:r>
            <w:r>
              <w:rPr>
                <w:b/>
                <w:color w:val="051E42"/>
              </w:rPr>
              <w:br/>
              <w:t>(study field)</w:t>
            </w:r>
            <w:r w:rsidR="008A6796" w:rsidRPr="00507DF4">
              <w:rPr>
                <w:b/>
                <w:color w:val="051E42"/>
              </w:rPr>
              <w:t>:</w:t>
            </w:r>
          </w:p>
        </w:tc>
        <w:tc>
          <w:tcPr>
            <w:tcW w:w="3613" w:type="dxa"/>
            <w:gridSpan w:val="2"/>
            <w:tcBorders>
              <w:bottom w:val="single" w:sz="4" w:space="0" w:color="auto"/>
            </w:tcBorders>
          </w:tcPr>
          <w:p w14:paraId="7B78BBB5" w14:textId="77777777" w:rsidR="008A6796" w:rsidRPr="00507DF4" w:rsidRDefault="008A6796" w:rsidP="00F23978">
            <w:pPr>
              <w:pStyle w:val="FieldText"/>
              <w:ind w:left="63"/>
              <w:rPr>
                <w:color w:val="051E42"/>
              </w:rPr>
            </w:pPr>
          </w:p>
        </w:tc>
      </w:tr>
    </w:tbl>
    <w:p w14:paraId="02D485D0" w14:textId="77777777" w:rsidR="008A6796" w:rsidRPr="00507DF4" w:rsidRDefault="008A6796" w:rsidP="008A6796">
      <w:pPr>
        <w:rPr>
          <w:color w:val="051E42"/>
        </w:rPr>
      </w:pPr>
    </w:p>
    <w:tbl>
      <w:tblPr>
        <w:tblStyle w:val="PlainTable3"/>
        <w:tblW w:w="4993" w:type="pct"/>
        <w:tblLayout w:type="fixed"/>
        <w:tblLook w:val="0620" w:firstRow="1" w:lastRow="0" w:firstColumn="0" w:lastColumn="0" w:noHBand="1" w:noVBand="1"/>
      </w:tblPr>
      <w:tblGrid>
        <w:gridCol w:w="818"/>
        <w:gridCol w:w="962"/>
        <w:gridCol w:w="512"/>
        <w:gridCol w:w="1006"/>
        <w:gridCol w:w="1757"/>
        <w:gridCol w:w="674"/>
        <w:gridCol w:w="602"/>
        <w:gridCol w:w="1481"/>
        <w:gridCol w:w="2254"/>
      </w:tblGrid>
      <w:tr w:rsidR="00507DF4" w:rsidRPr="00507DF4" w14:paraId="4882A86C" w14:textId="77777777" w:rsidTr="00F57F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817" w:type="dxa"/>
          </w:tcPr>
          <w:p w14:paraId="2E1E2121" w14:textId="77777777" w:rsidR="008A6796" w:rsidRPr="00507DF4" w:rsidRDefault="008A6796" w:rsidP="00F57F18">
            <w:pPr>
              <w:rPr>
                <w:b/>
                <w:color w:val="051E42"/>
              </w:rPr>
            </w:pPr>
            <w:r w:rsidRPr="00507DF4">
              <w:rPr>
                <w:b/>
                <w:color w:val="051E42"/>
              </w:rPr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54E9BB0B" w14:textId="77777777" w:rsidR="008A6796" w:rsidRPr="00507DF4" w:rsidRDefault="008A6796" w:rsidP="00F57F18">
            <w:pPr>
              <w:pStyle w:val="FieldText"/>
              <w:rPr>
                <w:color w:val="051E42"/>
              </w:rPr>
            </w:pPr>
          </w:p>
        </w:tc>
        <w:tc>
          <w:tcPr>
            <w:tcW w:w="512" w:type="dxa"/>
          </w:tcPr>
          <w:p w14:paraId="25B96D7D" w14:textId="77777777" w:rsidR="008A6796" w:rsidRPr="00507DF4" w:rsidRDefault="008A6796" w:rsidP="00F57F18">
            <w:pPr>
              <w:pStyle w:val="Heading4"/>
              <w:outlineLvl w:val="3"/>
              <w:rPr>
                <w:b/>
                <w:color w:val="051E42"/>
              </w:rPr>
            </w:pPr>
            <w:r w:rsidRPr="00507DF4">
              <w:rPr>
                <w:b/>
                <w:color w:val="051E42"/>
              </w:rPr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55AA1BBE" w14:textId="77777777" w:rsidR="008A6796" w:rsidRPr="00507DF4" w:rsidRDefault="008A6796" w:rsidP="00F57F18">
            <w:pPr>
              <w:pStyle w:val="FieldText"/>
              <w:rPr>
                <w:color w:val="051E42"/>
              </w:rPr>
            </w:pPr>
          </w:p>
        </w:tc>
        <w:tc>
          <w:tcPr>
            <w:tcW w:w="1757" w:type="dxa"/>
          </w:tcPr>
          <w:p w14:paraId="79F71EDD" w14:textId="77777777" w:rsidR="008A6796" w:rsidRPr="00507DF4" w:rsidRDefault="008A6796" w:rsidP="00F57F18">
            <w:pPr>
              <w:pStyle w:val="Heading4"/>
              <w:outlineLvl w:val="3"/>
              <w:rPr>
                <w:b/>
                <w:color w:val="051E42"/>
              </w:rPr>
            </w:pPr>
            <w:r w:rsidRPr="00507DF4">
              <w:rPr>
                <w:b/>
                <w:color w:val="051E42"/>
              </w:rPr>
              <w:t>Did you graduate?</w:t>
            </w:r>
          </w:p>
        </w:tc>
        <w:tc>
          <w:tcPr>
            <w:tcW w:w="674" w:type="dxa"/>
          </w:tcPr>
          <w:p w14:paraId="1867F222" w14:textId="77777777" w:rsidR="008A6796" w:rsidRPr="00507DF4" w:rsidRDefault="008A6796" w:rsidP="00F57F18">
            <w:pPr>
              <w:pStyle w:val="Checkbox"/>
              <w:rPr>
                <w:b/>
                <w:color w:val="051E42"/>
              </w:rPr>
            </w:pPr>
            <w:r w:rsidRPr="00507DF4">
              <w:rPr>
                <w:b/>
                <w:color w:val="051E42"/>
              </w:rPr>
              <w:t>YES</w:t>
            </w:r>
          </w:p>
          <w:p w14:paraId="66C0C0EA" w14:textId="77777777" w:rsidR="008A6796" w:rsidRPr="00507DF4" w:rsidRDefault="008A6796" w:rsidP="00F57F18">
            <w:pPr>
              <w:pStyle w:val="Checkbox"/>
              <w:rPr>
                <w:b/>
                <w:color w:val="051E42"/>
              </w:rPr>
            </w:pPr>
            <w:r w:rsidRPr="00507DF4">
              <w:rPr>
                <w:b/>
                <w:color w:val="051E4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7DF4">
              <w:rPr>
                <w:b/>
                <w:color w:val="051E42"/>
              </w:rPr>
              <w:instrText xml:space="preserve"> FORMCHECKBOX </w:instrText>
            </w:r>
            <w:r w:rsidR="002E5F03">
              <w:rPr>
                <w:b/>
                <w:color w:val="051E42"/>
              </w:rPr>
            </w:r>
            <w:r w:rsidR="002E5F03">
              <w:rPr>
                <w:b/>
                <w:color w:val="051E42"/>
              </w:rPr>
              <w:fldChar w:fldCharType="separate"/>
            </w:r>
            <w:r w:rsidRPr="00507DF4">
              <w:rPr>
                <w:b/>
                <w:color w:val="051E42"/>
              </w:rPr>
              <w:fldChar w:fldCharType="end"/>
            </w:r>
          </w:p>
        </w:tc>
        <w:tc>
          <w:tcPr>
            <w:tcW w:w="602" w:type="dxa"/>
          </w:tcPr>
          <w:p w14:paraId="0BB5C48D" w14:textId="77777777" w:rsidR="008A6796" w:rsidRPr="00507DF4" w:rsidRDefault="008A6796" w:rsidP="00F57F18">
            <w:pPr>
              <w:pStyle w:val="Checkbox"/>
              <w:rPr>
                <w:b/>
                <w:color w:val="051E42"/>
              </w:rPr>
            </w:pPr>
            <w:r w:rsidRPr="00507DF4">
              <w:rPr>
                <w:b/>
                <w:color w:val="051E42"/>
              </w:rPr>
              <w:t>NO</w:t>
            </w:r>
          </w:p>
          <w:p w14:paraId="57420C25" w14:textId="77777777" w:rsidR="008A6796" w:rsidRPr="00507DF4" w:rsidRDefault="008A6796" w:rsidP="00F57F18">
            <w:pPr>
              <w:pStyle w:val="Checkbox"/>
              <w:rPr>
                <w:b/>
                <w:color w:val="051E42"/>
              </w:rPr>
            </w:pPr>
            <w:r w:rsidRPr="00507DF4">
              <w:rPr>
                <w:b/>
                <w:color w:val="051E4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7DF4">
              <w:rPr>
                <w:b/>
                <w:color w:val="051E42"/>
              </w:rPr>
              <w:instrText xml:space="preserve"> FORMCHECKBOX </w:instrText>
            </w:r>
            <w:r w:rsidR="002E5F03">
              <w:rPr>
                <w:b/>
                <w:color w:val="051E42"/>
              </w:rPr>
            </w:r>
            <w:r w:rsidR="002E5F03">
              <w:rPr>
                <w:b/>
                <w:color w:val="051E42"/>
              </w:rPr>
              <w:fldChar w:fldCharType="separate"/>
            </w:r>
            <w:r w:rsidRPr="00507DF4">
              <w:rPr>
                <w:b/>
                <w:color w:val="051E42"/>
              </w:rPr>
              <w:fldChar w:fldCharType="end"/>
            </w:r>
          </w:p>
        </w:tc>
        <w:tc>
          <w:tcPr>
            <w:tcW w:w="1481" w:type="dxa"/>
          </w:tcPr>
          <w:p w14:paraId="1BD8C6C1" w14:textId="77777777" w:rsidR="008A6796" w:rsidRPr="00507DF4" w:rsidRDefault="008A6796" w:rsidP="00F57F18">
            <w:pPr>
              <w:pStyle w:val="Heading4"/>
              <w:outlineLvl w:val="3"/>
              <w:rPr>
                <w:b/>
                <w:color w:val="051E42"/>
              </w:rPr>
            </w:pPr>
            <w:r w:rsidRPr="00507DF4">
              <w:rPr>
                <w:b/>
                <w:color w:val="051E42"/>
              </w:rPr>
              <w:t>Grade Average:</w:t>
            </w: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14:paraId="664D8F63" w14:textId="77777777" w:rsidR="008A6796" w:rsidRPr="00507DF4" w:rsidRDefault="008A6796" w:rsidP="00F57F18">
            <w:pPr>
              <w:pStyle w:val="FieldText"/>
              <w:rPr>
                <w:color w:val="051E42"/>
              </w:rPr>
            </w:pPr>
          </w:p>
        </w:tc>
      </w:tr>
    </w:tbl>
    <w:p w14:paraId="578420CF" w14:textId="77777777" w:rsidR="00330050" w:rsidRPr="00507DF4" w:rsidRDefault="00330050">
      <w:pPr>
        <w:rPr>
          <w:color w:val="051E42"/>
        </w:rPr>
      </w:pPr>
    </w:p>
    <w:tbl>
      <w:tblPr>
        <w:tblStyle w:val="PlainTable3"/>
        <w:tblW w:w="4993" w:type="pct"/>
        <w:tblLayout w:type="fixed"/>
        <w:tblLook w:val="0620" w:firstRow="1" w:lastRow="0" w:firstColumn="0" w:lastColumn="0" w:noHBand="1" w:noVBand="1"/>
      </w:tblPr>
      <w:tblGrid>
        <w:gridCol w:w="807"/>
        <w:gridCol w:w="334"/>
        <w:gridCol w:w="613"/>
        <w:gridCol w:w="506"/>
        <w:gridCol w:w="995"/>
        <w:gridCol w:w="1534"/>
        <w:gridCol w:w="202"/>
        <w:gridCol w:w="666"/>
        <w:gridCol w:w="650"/>
        <w:gridCol w:w="369"/>
        <w:gridCol w:w="1468"/>
        <w:gridCol w:w="1922"/>
      </w:tblGrid>
      <w:tr w:rsidR="00F23978" w:rsidRPr="00507DF4" w14:paraId="3DEDBFF9" w14:textId="77777777" w:rsidTr="00F239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140" w:type="dxa"/>
            <w:gridSpan w:val="2"/>
          </w:tcPr>
          <w:p w14:paraId="02EB7C6B" w14:textId="77777777" w:rsidR="008A6796" w:rsidRPr="00507DF4" w:rsidRDefault="008A6796" w:rsidP="00F57F18">
            <w:pPr>
              <w:rPr>
                <w:b/>
                <w:bCs w:val="0"/>
                <w:color w:val="051E42"/>
              </w:rPr>
            </w:pPr>
          </w:p>
          <w:p w14:paraId="1F10D8D5" w14:textId="77777777" w:rsidR="008A6796" w:rsidRPr="00507DF4" w:rsidRDefault="008A6796" w:rsidP="00F57F18">
            <w:pPr>
              <w:rPr>
                <w:b/>
                <w:color w:val="051E42"/>
              </w:rPr>
            </w:pPr>
            <w:r w:rsidRPr="00507DF4">
              <w:rPr>
                <w:b/>
                <w:color w:val="051E42"/>
              </w:rPr>
              <w:t>Other:</w:t>
            </w:r>
          </w:p>
        </w:tc>
        <w:tc>
          <w:tcPr>
            <w:tcW w:w="3648" w:type="dxa"/>
            <w:gridSpan w:val="4"/>
            <w:tcBorders>
              <w:bottom w:val="single" w:sz="4" w:space="0" w:color="auto"/>
            </w:tcBorders>
          </w:tcPr>
          <w:p w14:paraId="645B338D" w14:textId="77777777" w:rsidR="008A6796" w:rsidRPr="00507DF4" w:rsidRDefault="008A6796" w:rsidP="00F57F18">
            <w:pPr>
              <w:pStyle w:val="FieldText"/>
              <w:rPr>
                <w:color w:val="051E42"/>
              </w:rPr>
            </w:pPr>
          </w:p>
        </w:tc>
        <w:tc>
          <w:tcPr>
            <w:tcW w:w="1518" w:type="dxa"/>
            <w:gridSpan w:val="3"/>
          </w:tcPr>
          <w:p w14:paraId="19D5A6B4" w14:textId="0DF2334B" w:rsidR="008A6796" w:rsidRPr="00507DF4" w:rsidRDefault="008A6796" w:rsidP="00F23978">
            <w:pPr>
              <w:pStyle w:val="Heading4"/>
              <w:ind w:right="68"/>
              <w:outlineLvl w:val="3"/>
              <w:rPr>
                <w:b/>
                <w:color w:val="051E42"/>
              </w:rPr>
            </w:pPr>
            <w:r w:rsidRPr="00507DF4">
              <w:rPr>
                <w:b/>
                <w:color w:val="051E42"/>
              </w:rPr>
              <w:t xml:space="preserve">   </w:t>
            </w:r>
            <w:r w:rsidR="00F23978">
              <w:rPr>
                <w:b/>
                <w:color w:val="051E42"/>
              </w:rPr>
              <w:t xml:space="preserve">Post-Doctoral </w:t>
            </w:r>
            <w:r w:rsidRPr="00507DF4">
              <w:rPr>
                <w:b/>
                <w:color w:val="051E42"/>
              </w:rPr>
              <w:t>Degree</w:t>
            </w:r>
            <w:r w:rsidR="00F23978">
              <w:rPr>
                <w:b/>
                <w:color w:val="051E42"/>
              </w:rPr>
              <w:t xml:space="preserve"> </w:t>
            </w:r>
            <w:r w:rsidR="00F23978">
              <w:rPr>
                <w:b/>
                <w:color w:val="051E42"/>
              </w:rPr>
              <w:br/>
              <w:t>(study field)</w:t>
            </w:r>
            <w:r w:rsidRPr="00507DF4">
              <w:rPr>
                <w:b/>
                <w:color w:val="051E42"/>
              </w:rPr>
              <w:t>:</w:t>
            </w:r>
          </w:p>
        </w:tc>
        <w:tc>
          <w:tcPr>
            <w:tcW w:w="3759" w:type="dxa"/>
            <w:gridSpan w:val="3"/>
            <w:tcBorders>
              <w:bottom w:val="single" w:sz="4" w:space="0" w:color="auto"/>
            </w:tcBorders>
          </w:tcPr>
          <w:p w14:paraId="3469123F" w14:textId="77777777" w:rsidR="008A6796" w:rsidRPr="00507DF4" w:rsidRDefault="008A6796" w:rsidP="00F57F18">
            <w:pPr>
              <w:pStyle w:val="FieldText"/>
              <w:ind w:left="-856"/>
              <w:rPr>
                <w:color w:val="051E42"/>
              </w:rPr>
            </w:pPr>
          </w:p>
        </w:tc>
      </w:tr>
      <w:tr w:rsidR="00F23978" w:rsidRPr="00507DF4" w14:paraId="48BAACAB" w14:textId="77777777" w:rsidTr="00F23978">
        <w:trPr>
          <w:trHeight w:val="288"/>
        </w:trPr>
        <w:tc>
          <w:tcPr>
            <w:tcW w:w="806" w:type="dxa"/>
          </w:tcPr>
          <w:p w14:paraId="64EA7910" w14:textId="77777777" w:rsidR="001D0994" w:rsidRPr="00507DF4" w:rsidRDefault="001D0994" w:rsidP="000029EC">
            <w:pPr>
              <w:rPr>
                <w:b/>
                <w:color w:val="051E42"/>
              </w:rPr>
            </w:pPr>
          </w:p>
          <w:p w14:paraId="12335134" w14:textId="77777777" w:rsidR="001D0994" w:rsidRPr="00507DF4" w:rsidRDefault="001D0994" w:rsidP="000029EC">
            <w:pPr>
              <w:rPr>
                <w:b/>
                <w:color w:val="051E42"/>
              </w:rPr>
            </w:pPr>
          </w:p>
          <w:p w14:paraId="55BEEB11" w14:textId="77777777" w:rsidR="000029EC" w:rsidRPr="00507DF4" w:rsidRDefault="000029EC" w:rsidP="000029EC">
            <w:pPr>
              <w:rPr>
                <w:b/>
                <w:color w:val="051E42"/>
              </w:rPr>
            </w:pPr>
            <w:r w:rsidRPr="00507DF4">
              <w:rPr>
                <w:b/>
                <w:color w:val="051E42"/>
              </w:rPr>
              <w:t>From:</w:t>
            </w:r>
          </w:p>
        </w:tc>
        <w:tc>
          <w:tcPr>
            <w:tcW w:w="947" w:type="dxa"/>
            <w:gridSpan w:val="2"/>
            <w:tcBorders>
              <w:bottom w:val="single" w:sz="4" w:space="0" w:color="auto"/>
            </w:tcBorders>
          </w:tcPr>
          <w:p w14:paraId="184CC757" w14:textId="77777777" w:rsidR="000029EC" w:rsidRPr="00507DF4" w:rsidRDefault="000029EC" w:rsidP="000029EC">
            <w:pPr>
              <w:pStyle w:val="FieldText"/>
              <w:rPr>
                <w:color w:val="051E42"/>
              </w:rPr>
            </w:pPr>
          </w:p>
        </w:tc>
        <w:tc>
          <w:tcPr>
            <w:tcW w:w="506" w:type="dxa"/>
          </w:tcPr>
          <w:p w14:paraId="5488181D" w14:textId="77777777" w:rsidR="000029EC" w:rsidRPr="00507DF4" w:rsidRDefault="000029EC" w:rsidP="000029EC">
            <w:pPr>
              <w:pStyle w:val="Heading4"/>
              <w:outlineLvl w:val="3"/>
              <w:rPr>
                <w:b/>
                <w:color w:val="051E42"/>
              </w:rPr>
            </w:pPr>
            <w:r w:rsidRPr="00507DF4">
              <w:rPr>
                <w:b/>
                <w:color w:val="051E42"/>
              </w:rPr>
              <w:t>To: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14:paraId="041203A1" w14:textId="77777777" w:rsidR="000029EC" w:rsidRPr="00507DF4" w:rsidRDefault="000029EC" w:rsidP="000029EC">
            <w:pPr>
              <w:pStyle w:val="FieldText"/>
              <w:rPr>
                <w:color w:val="051E42"/>
              </w:rPr>
            </w:pPr>
          </w:p>
        </w:tc>
        <w:tc>
          <w:tcPr>
            <w:tcW w:w="1736" w:type="dxa"/>
            <w:gridSpan w:val="2"/>
          </w:tcPr>
          <w:p w14:paraId="4221EAF7" w14:textId="77777777" w:rsidR="000029EC" w:rsidRPr="00507DF4" w:rsidRDefault="000029EC" w:rsidP="000029EC">
            <w:pPr>
              <w:pStyle w:val="Heading4"/>
              <w:outlineLvl w:val="3"/>
              <w:rPr>
                <w:b/>
                <w:color w:val="051E42"/>
              </w:rPr>
            </w:pPr>
            <w:r w:rsidRPr="00507DF4">
              <w:rPr>
                <w:b/>
                <w:color w:val="051E42"/>
              </w:rPr>
              <w:t>Did you graduate?</w:t>
            </w:r>
          </w:p>
        </w:tc>
        <w:tc>
          <w:tcPr>
            <w:tcW w:w="666" w:type="dxa"/>
          </w:tcPr>
          <w:p w14:paraId="2A3FD767" w14:textId="77777777" w:rsidR="000029EC" w:rsidRPr="00507DF4" w:rsidRDefault="000029EC" w:rsidP="000029EC">
            <w:pPr>
              <w:pStyle w:val="Checkbox"/>
              <w:rPr>
                <w:b/>
                <w:color w:val="051E42"/>
              </w:rPr>
            </w:pPr>
            <w:r w:rsidRPr="00507DF4">
              <w:rPr>
                <w:b/>
                <w:color w:val="051E42"/>
              </w:rPr>
              <w:t>YES</w:t>
            </w:r>
          </w:p>
          <w:p w14:paraId="6E3763CE" w14:textId="77777777" w:rsidR="000029EC" w:rsidRPr="00507DF4" w:rsidRDefault="000029EC" w:rsidP="000029EC">
            <w:pPr>
              <w:pStyle w:val="Checkbox"/>
              <w:rPr>
                <w:b/>
                <w:color w:val="051E42"/>
              </w:rPr>
            </w:pPr>
            <w:r w:rsidRPr="00507DF4">
              <w:rPr>
                <w:b/>
                <w:color w:val="051E4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7DF4">
              <w:rPr>
                <w:b/>
                <w:color w:val="051E42"/>
              </w:rPr>
              <w:instrText xml:space="preserve"> FORMCHECKBOX </w:instrText>
            </w:r>
            <w:r w:rsidR="002E5F03">
              <w:rPr>
                <w:b/>
                <w:color w:val="051E42"/>
              </w:rPr>
            </w:r>
            <w:r w:rsidR="002E5F03">
              <w:rPr>
                <w:b/>
                <w:color w:val="051E42"/>
              </w:rPr>
              <w:fldChar w:fldCharType="separate"/>
            </w:r>
            <w:r w:rsidRPr="00507DF4">
              <w:rPr>
                <w:b/>
                <w:color w:val="051E42"/>
              </w:rPr>
              <w:fldChar w:fldCharType="end"/>
            </w:r>
          </w:p>
        </w:tc>
        <w:tc>
          <w:tcPr>
            <w:tcW w:w="1019" w:type="dxa"/>
            <w:gridSpan w:val="2"/>
          </w:tcPr>
          <w:p w14:paraId="5DFCCA6C" w14:textId="77777777" w:rsidR="000029EC" w:rsidRPr="00507DF4" w:rsidRDefault="000029EC" w:rsidP="000029EC">
            <w:pPr>
              <w:pStyle w:val="Checkbox"/>
              <w:rPr>
                <w:b/>
                <w:color w:val="051E42"/>
              </w:rPr>
            </w:pPr>
            <w:r w:rsidRPr="00507DF4">
              <w:rPr>
                <w:b/>
                <w:color w:val="051E42"/>
              </w:rPr>
              <w:t>NO</w:t>
            </w:r>
          </w:p>
          <w:p w14:paraId="45EE835A" w14:textId="77777777" w:rsidR="000029EC" w:rsidRPr="00507DF4" w:rsidRDefault="000029EC" w:rsidP="000029EC">
            <w:pPr>
              <w:pStyle w:val="Checkbox"/>
              <w:rPr>
                <w:b/>
                <w:color w:val="051E42"/>
              </w:rPr>
            </w:pPr>
            <w:r w:rsidRPr="00507DF4">
              <w:rPr>
                <w:b/>
                <w:color w:val="051E4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7DF4">
              <w:rPr>
                <w:b/>
                <w:color w:val="051E42"/>
              </w:rPr>
              <w:instrText xml:space="preserve"> FORMCHECKBOX </w:instrText>
            </w:r>
            <w:r w:rsidR="002E5F03">
              <w:rPr>
                <w:b/>
                <w:color w:val="051E42"/>
              </w:rPr>
            </w:r>
            <w:r w:rsidR="002E5F03">
              <w:rPr>
                <w:b/>
                <w:color w:val="051E42"/>
              </w:rPr>
              <w:fldChar w:fldCharType="separate"/>
            </w:r>
            <w:r w:rsidRPr="00507DF4">
              <w:rPr>
                <w:b/>
                <w:color w:val="051E42"/>
              </w:rPr>
              <w:fldChar w:fldCharType="end"/>
            </w:r>
          </w:p>
        </w:tc>
        <w:tc>
          <w:tcPr>
            <w:tcW w:w="1468" w:type="dxa"/>
          </w:tcPr>
          <w:p w14:paraId="6A31DFAC" w14:textId="77777777" w:rsidR="000029EC" w:rsidRPr="00507DF4" w:rsidRDefault="000029EC" w:rsidP="000029EC">
            <w:pPr>
              <w:pStyle w:val="Heading4"/>
              <w:outlineLvl w:val="3"/>
              <w:rPr>
                <w:b/>
                <w:color w:val="051E42"/>
              </w:rPr>
            </w:pPr>
            <w:r w:rsidRPr="00507DF4">
              <w:rPr>
                <w:b/>
                <w:color w:val="051E42"/>
              </w:rPr>
              <w:t>Grade Average:</w:t>
            </w:r>
          </w:p>
        </w:tc>
        <w:tc>
          <w:tcPr>
            <w:tcW w:w="1922" w:type="dxa"/>
            <w:tcBorders>
              <w:bottom w:val="single" w:sz="4" w:space="0" w:color="auto"/>
            </w:tcBorders>
          </w:tcPr>
          <w:p w14:paraId="165EAA5F" w14:textId="77777777" w:rsidR="000029EC" w:rsidRPr="00507DF4" w:rsidRDefault="000029EC" w:rsidP="000029EC">
            <w:pPr>
              <w:pStyle w:val="FieldText"/>
              <w:rPr>
                <w:color w:val="051E42"/>
              </w:rPr>
            </w:pPr>
          </w:p>
        </w:tc>
      </w:tr>
    </w:tbl>
    <w:p w14:paraId="3C7EF1C4" w14:textId="77777777" w:rsidR="001D0994" w:rsidRPr="00507DF4" w:rsidRDefault="001D0994" w:rsidP="001D0994">
      <w:pPr>
        <w:pStyle w:val="Heading2"/>
        <w:shd w:val="clear" w:color="auto" w:fill="auto"/>
        <w:jc w:val="left"/>
        <w:rPr>
          <w:color w:val="051E42"/>
        </w:rPr>
      </w:pPr>
    </w:p>
    <w:p w14:paraId="6D0DB747" w14:textId="77777777" w:rsidR="00330050" w:rsidRPr="00507DF4" w:rsidRDefault="000029EC" w:rsidP="0045361E">
      <w:pPr>
        <w:pStyle w:val="Heading2"/>
        <w:shd w:val="clear" w:color="auto" w:fill="0F243E" w:themeFill="text2" w:themeFillShade="80"/>
        <w:jc w:val="left"/>
        <w:rPr>
          <w:color w:val="FCB01D"/>
        </w:rPr>
      </w:pPr>
      <w:r w:rsidRPr="00507DF4">
        <w:rPr>
          <w:color w:val="FCB01D"/>
        </w:rPr>
        <w:t>Related Coursework</w:t>
      </w:r>
    </w:p>
    <w:p w14:paraId="423D1F25" w14:textId="77777777" w:rsidR="00933ACE" w:rsidRDefault="00933ACE" w:rsidP="00490804">
      <w:pPr>
        <w:pStyle w:val="Italic"/>
        <w:rPr>
          <w:color w:val="0F243E" w:themeColor="text2" w:themeShade="80"/>
        </w:rPr>
      </w:pPr>
    </w:p>
    <w:p w14:paraId="3DE0AE20" w14:textId="02CF2F78" w:rsidR="00330050" w:rsidRDefault="00330050" w:rsidP="00490804">
      <w:pPr>
        <w:pStyle w:val="Italic"/>
        <w:rPr>
          <w:color w:val="051E42"/>
        </w:rPr>
      </w:pPr>
      <w:r w:rsidRPr="00507DF4">
        <w:rPr>
          <w:color w:val="051E42"/>
        </w:rPr>
        <w:t xml:space="preserve">Please list </w:t>
      </w:r>
      <w:r w:rsidR="000029EC" w:rsidRPr="00507DF4">
        <w:rPr>
          <w:color w:val="051E42"/>
        </w:rPr>
        <w:t>at least three relevant courses related to the subjects studied at the</w:t>
      </w:r>
      <w:r w:rsidRPr="00507DF4">
        <w:rPr>
          <w:color w:val="051E42"/>
        </w:rPr>
        <w:t xml:space="preserve"> </w:t>
      </w:r>
      <w:proofErr w:type="spellStart"/>
      <w:r w:rsidR="000029EC" w:rsidRPr="00507DF4">
        <w:rPr>
          <w:color w:val="051E42"/>
        </w:rPr>
        <w:t>CNeuro</w:t>
      </w:r>
      <w:proofErr w:type="spellEnd"/>
      <w:r w:rsidR="000029EC" w:rsidRPr="00507DF4">
        <w:rPr>
          <w:color w:val="051E42"/>
        </w:rPr>
        <w:t xml:space="preserve"> Summer School.</w:t>
      </w:r>
    </w:p>
    <w:p w14:paraId="615CCD88" w14:textId="77777777" w:rsidR="00F23978" w:rsidRPr="00507DF4" w:rsidRDefault="00F23978" w:rsidP="00490804">
      <w:pPr>
        <w:pStyle w:val="Italic"/>
        <w:rPr>
          <w:color w:val="051E42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507DF4" w:rsidRPr="00507DF4" w14:paraId="484B6C41" w14:textId="77777777" w:rsidTr="001D72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6F84D9BD" w14:textId="77777777" w:rsidR="00933ACE" w:rsidRPr="00507DF4" w:rsidRDefault="00933ACE" w:rsidP="00F57F18">
            <w:pPr>
              <w:rPr>
                <w:b/>
                <w:bCs w:val="0"/>
                <w:color w:val="051E42"/>
              </w:rPr>
            </w:pPr>
          </w:p>
          <w:p w14:paraId="56A218E0" w14:textId="77777777" w:rsidR="00933ACE" w:rsidRPr="00507DF4" w:rsidRDefault="00933ACE" w:rsidP="00F57F18">
            <w:pPr>
              <w:rPr>
                <w:b/>
                <w:bCs w:val="0"/>
                <w:color w:val="051E42"/>
              </w:rPr>
            </w:pPr>
          </w:p>
          <w:p w14:paraId="23A134E6" w14:textId="77777777" w:rsidR="000029EC" w:rsidRPr="00507DF4" w:rsidRDefault="000029EC" w:rsidP="00F57F18">
            <w:pPr>
              <w:rPr>
                <w:b/>
                <w:color w:val="051E42"/>
              </w:rPr>
            </w:pPr>
            <w:r w:rsidRPr="00507DF4">
              <w:rPr>
                <w:b/>
                <w:color w:val="051E42"/>
              </w:rPr>
              <w:t>Course 1:</w:t>
            </w:r>
          </w:p>
        </w:tc>
        <w:tc>
          <w:tcPr>
            <w:tcW w:w="8589" w:type="dxa"/>
            <w:tcBorders>
              <w:bottom w:val="single" w:sz="4" w:space="0" w:color="0F243E" w:themeColor="text2" w:themeShade="80"/>
            </w:tcBorders>
          </w:tcPr>
          <w:p w14:paraId="7A772821" w14:textId="77777777" w:rsidR="000029EC" w:rsidRPr="00507DF4" w:rsidRDefault="000029EC" w:rsidP="00F57F18">
            <w:pPr>
              <w:pStyle w:val="FieldText"/>
              <w:rPr>
                <w:color w:val="051E42"/>
              </w:rPr>
            </w:pPr>
          </w:p>
        </w:tc>
      </w:tr>
      <w:tr w:rsidR="00AD26B6" w:rsidRPr="00507DF4" w14:paraId="5F45C06F" w14:textId="77777777" w:rsidTr="00194725">
        <w:trPr>
          <w:trHeight w:val="288"/>
        </w:trPr>
        <w:tc>
          <w:tcPr>
            <w:tcW w:w="1491" w:type="dxa"/>
          </w:tcPr>
          <w:p w14:paraId="1126FE0F" w14:textId="77777777" w:rsidR="00AD26B6" w:rsidRPr="00507DF4" w:rsidRDefault="00AD26B6" w:rsidP="00194725">
            <w:pPr>
              <w:rPr>
                <w:b/>
                <w:bCs/>
                <w:color w:val="051E42"/>
              </w:rPr>
            </w:pPr>
          </w:p>
          <w:p w14:paraId="6D56EF1E" w14:textId="63167905" w:rsidR="00AD26B6" w:rsidRPr="00507DF4" w:rsidRDefault="00AD26B6" w:rsidP="00194725">
            <w:pPr>
              <w:rPr>
                <w:b/>
                <w:color w:val="051E42"/>
              </w:rPr>
            </w:pPr>
            <w:r w:rsidRPr="00507DF4">
              <w:rPr>
                <w:b/>
                <w:color w:val="051E42"/>
              </w:rPr>
              <w:t xml:space="preserve">Course </w:t>
            </w:r>
            <w:r>
              <w:rPr>
                <w:b/>
                <w:color w:val="051E42"/>
              </w:rPr>
              <w:t>2</w:t>
            </w:r>
            <w:r w:rsidRPr="00507DF4">
              <w:rPr>
                <w:b/>
                <w:color w:val="051E42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0F243E" w:themeColor="text2" w:themeShade="80"/>
            </w:tcBorders>
          </w:tcPr>
          <w:p w14:paraId="3B20400B" w14:textId="77777777" w:rsidR="00AD26B6" w:rsidRPr="00507DF4" w:rsidRDefault="00AD26B6" w:rsidP="00194725">
            <w:pPr>
              <w:pStyle w:val="FieldText"/>
              <w:rPr>
                <w:color w:val="051E42"/>
              </w:rPr>
            </w:pPr>
          </w:p>
        </w:tc>
      </w:tr>
      <w:tr w:rsidR="00507DF4" w:rsidRPr="00507DF4" w14:paraId="1635ABD8" w14:textId="77777777" w:rsidTr="00AD26B6">
        <w:trPr>
          <w:trHeight w:val="288"/>
        </w:trPr>
        <w:tc>
          <w:tcPr>
            <w:tcW w:w="1491" w:type="dxa"/>
          </w:tcPr>
          <w:p w14:paraId="239A4B24" w14:textId="77777777" w:rsidR="000029EC" w:rsidRPr="00507DF4" w:rsidRDefault="000029EC" w:rsidP="00F57F18">
            <w:pPr>
              <w:rPr>
                <w:b/>
                <w:color w:val="051E42"/>
              </w:rPr>
            </w:pPr>
          </w:p>
          <w:p w14:paraId="71416D35" w14:textId="77777777" w:rsidR="000029EC" w:rsidRPr="00507DF4" w:rsidRDefault="000029EC" w:rsidP="00F57F18">
            <w:pPr>
              <w:rPr>
                <w:b/>
                <w:color w:val="051E42"/>
              </w:rPr>
            </w:pPr>
            <w:r w:rsidRPr="00507DF4">
              <w:rPr>
                <w:b/>
                <w:color w:val="051E42"/>
              </w:rPr>
              <w:t>Course 3: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76076EE1" w14:textId="77777777" w:rsidR="000029EC" w:rsidRPr="00507DF4" w:rsidRDefault="000029EC" w:rsidP="00F57F18">
            <w:pPr>
              <w:pStyle w:val="FieldText"/>
              <w:rPr>
                <w:color w:val="051E42"/>
              </w:rPr>
            </w:pPr>
          </w:p>
        </w:tc>
      </w:tr>
      <w:tr w:rsidR="00507DF4" w:rsidRPr="00507DF4" w14:paraId="73780952" w14:textId="77777777" w:rsidTr="00AD26B6">
        <w:trPr>
          <w:trHeight w:val="288"/>
        </w:trPr>
        <w:tc>
          <w:tcPr>
            <w:tcW w:w="1491" w:type="dxa"/>
          </w:tcPr>
          <w:p w14:paraId="240E4BEC" w14:textId="77777777" w:rsidR="000029EC" w:rsidRPr="00507DF4" w:rsidRDefault="000029EC" w:rsidP="00F57F18">
            <w:pPr>
              <w:rPr>
                <w:b/>
                <w:color w:val="051E42"/>
              </w:rPr>
            </w:pPr>
          </w:p>
          <w:p w14:paraId="53835707" w14:textId="77777777" w:rsidR="000029EC" w:rsidRPr="00507DF4" w:rsidRDefault="000029EC" w:rsidP="00F57F18">
            <w:pPr>
              <w:rPr>
                <w:b/>
                <w:color w:val="051E42"/>
              </w:rPr>
            </w:pPr>
            <w:r w:rsidRPr="00507DF4">
              <w:rPr>
                <w:b/>
                <w:color w:val="051E42"/>
              </w:rPr>
              <w:t>Course 4:</w:t>
            </w:r>
          </w:p>
        </w:tc>
        <w:tc>
          <w:tcPr>
            <w:tcW w:w="8589" w:type="dxa"/>
            <w:tcBorders>
              <w:top w:val="single" w:sz="4" w:space="0" w:color="auto"/>
              <w:bottom w:val="single" w:sz="4" w:space="0" w:color="auto"/>
            </w:tcBorders>
          </w:tcPr>
          <w:p w14:paraId="70AE8D85" w14:textId="77777777" w:rsidR="000029EC" w:rsidRPr="00507DF4" w:rsidRDefault="000029EC" w:rsidP="00F57F18">
            <w:pPr>
              <w:pStyle w:val="FieldText"/>
              <w:rPr>
                <w:color w:val="051E42"/>
              </w:rPr>
            </w:pPr>
          </w:p>
        </w:tc>
      </w:tr>
      <w:tr w:rsidR="00507DF4" w:rsidRPr="00507DF4" w14:paraId="67867577" w14:textId="77777777" w:rsidTr="00F57F18">
        <w:trPr>
          <w:trHeight w:val="288"/>
        </w:trPr>
        <w:tc>
          <w:tcPr>
            <w:tcW w:w="1491" w:type="dxa"/>
          </w:tcPr>
          <w:p w14:paraId="5F0A7F1B" w14:textId="77777777" w:rsidR="000029EC" w:rsidRPr="00507DF4" w:rsidRDefault="000029EC" w:rsidP="00F57F18">
            <w:pPr>
              <w:rPr>
                <w:b/>
                <w:color w:val="051E42"/>
              </w:rPr>
            </w:pPr>
          </w:p>
          <w:p w14:paraId="30BB1370" w14:textId="77777777" w:rsidR="000029EC" w:rsidRPr="00507DF4" w:rsidRDefault="000029EC" w:rsidP="00F57F18">
            <w:pPr>
              <w:rPr>
                <w:b/>
                <w:color w:val="051E42"/>
              </w:rPr>
            </w:pPr>
            <w:r w:rsidRPr="00507DF4">
              <w:rPr>
                <w:b/>
                <w:color w:val="051E42"/>
              </w:rPr>
              <w:t>Course 5: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13E5875B" w14:textId="77777777" w:rsidR="000029EC" w:rsidRPr="00507DF4" w:rsidRDefault="000029EC" w:rsidP="00F57F18">
            <w:pPr>
              <w:pStyle w:val="FieldText"/>
              <w:rPr>
                <w:color w:val="051E42"/>
              </w:rPr>
            </w:pPr>
          </w:p>
        </w:tc>
      </w:tr>
    </w:tbl>
    <w:p w14:paraId="2C55340B" w14:textId="77777777" w:rsidR="00F55AA9" w:rsidRDefault="00F55AA9" w:rsidP="00F55AA9">
      <w:pPr>
        <w:pStyle w:val="Heading2"/>
        <w:shd w:val="clear" w:color="auto" w:fill="auto"/>
        <w:jc w:val="left"/>
        <w:rPr>
          <w:color w:val="FFC000"/>
        </w:rPr>
      </w:pPr>
    </w:p>
    <w:p w14:paraId="5BBA4D5B" w14:textId="77777777" w:rsidR="00F55AA9" w:rsidRPr="00507DF4" w:rsidRDefault="00933ACE" w:rsidP="00F55AA9">
      <w:pPr>
        <w:pStyle w:val="Heading2"/>
        <w:shd w:val="clear" w:color="auto" w:fill="0F243E" w:themeFill="text2" w:themeFillShade="80"/>
        <w:jc w:val="left"/>
        <w:rPr>
          <w:color w:val="FCB01D"/>
        </w:rPr>
      </w:pPr>
      <w:r w:rsidRPr="00507DF4">
        <w:rPr>
          <w:color w:val="FCB01D"/>
        </w:rPr>
        <w:t>Motivation</w:t>
      </w:r>
    </w:p>
    <w:p w14:paraId="15368137" w14:textId="56D9086B" w:rsidR="00F55AA9" w:rsidRDefault="00F55AA9" w:rsidP="00F55AA9"/>
    <w:p w14:paraId="5F24CEAE" w14:textId="58279584" w:rsidR="00507DF4" w:rsidRPr="00507DF4" w:rsidRDefault="00507DF4" w:rsidP="00507DF4">
      <w:pPr>
        <w:pStyle w:val="Italic"/>
        <w:rPr>
          <w:color w:val="051E42"/>
        </w:rPr>
      </w:pPr>
      <w:r w:rsidRPr="00507DF4">
        <w:rPr>
          <w:color w:val="051E42"/>
        </w:rPr>
        <w:t xml:space="preserve">Please </w:t>
      </w:r>
      <w:r>
        <w:rPr>
          <w:color w:val="051E42"/>
        </w:rPr>
        <w:t>describe in 5 lines why you are applying for the CNeuro202</w:t>
      </w:r>
      <w:r w:rsidR="00325F9C">
        <w:rPr>
          <w:color w:val="051E42"/>
        </w:rPr>
        <w:t>6</w:t>
      </w:r>
      <w:r>
        <w:rPr>
          <w:color w:val="051E42"/>
        </w:rPr>
        <w:t xml:space="preserve"> Summer</w:t>
      </w:r>
      <w:r w:rsidRPr="00507DF4">
        <w:rPr>
          <w:color w:val="051E42"/>
        </w:rPr>
        <w:t xml:space="preserve"> School.</w:t>
      </w:r>
    </w:p>
    <w:tbl>
      <w:tblPr>
        <w:tblStyle w:val="PlainTable3"/>
        <w:tblW w:w="4993" w:type="pct"/>
        <w:tblLayout w:type="fixed"/>
        <w:tblLook w:val="0620" w:firstRow="1" w:lastRow="0" w:firstColumn="0" w:lastColumn="0" w:noHBand="1" w:noVBand="1"/>
      </w:tblPr>
      <w:tblGrid>
        <w:gridCol w:w="20"/>
        <w:gridCol w:w="10046"/>
      </w:tblGrid>
      <w:tr w:rsidR="00507DF4" w:rsidRPr="00507DF4" w14:paraId="03D92232" w14:textId="77777777" w:rsidTr="00F57F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20" w:type="dxa"/>
          </w:tcPr>
          <w:p w14:paraId="6707D6B2" w14:textId="77777777" w:rsidR="00933ACE" w:rsidRPr="00507DF4" w:rsidRDefault="00933ACE" w:rsidP="00F57F18">
            <w:pPr>
              <w:rPr>
                <w:bCs w:val="0"/>
                <w:color w:val="0F243E" w:themeColor="text2" w:themeShade="80"/>
              </w:rPr>
            </w:pPr>
          </w:p>
          <w:p w14:paraId="32C461F3" w14:textId="77777777" w:rsidR="00933ACE" w:rsidRPr="00507DF4" w:rsidRDefault="00933ACE" w:rsidP="00F57F18">
            <w:pPr>
              <w:rPr>
                <w:color w:val="0F243E" w:themeColor="text2" w:themeShade="80"/>
              </w:rPr>
            </w:pPr>
          </w:p>
        </w:tc>
        <w:tc>
          <w:tcPr>
            <w:tcW w:w="10046" w:type="dxa"/>
            <w:tcBorders>
              <w:bottom w:val="single" w:sz="4" w:space="0" w:color="auto"/>
            </w:tcBorders>
          </w:tcPr>
          <w:p w14:paraId="32EE87B6" w14:textId="77777777" w:rsidR="00933ACE" w:rsidRPr="00507DF4" w:rsidRDefault="00933ACE" w:rsidP="00F57F18">
            <w:pPr>
              <w:pStyle w:val="FieldText"/>
              <w:ind w:left="-1492" w:right="-1456"/>
              <w:rPr>
                <w:color w:val="0F243E" w:themeColor="text2" w:themeShade="80"/>
              </w:rPr>
            </w:pPr>
          </w:p>
        </w:tc>
      </w:tr>
    </w:tbl>
    <w:p w14:paraId="3C0179CF" w14:textId="77777777" w:rsidR="00933ACE" w:rsidRPr="00507DF4" w:rsidRDefault="00933ACE" w:rsidP="00933ACE">
      <w:pPr>
        <w:rPr>
          <w:color w:val="051E42"/>
        </w:rPr>
      </w:pPr>
    </w:p>
    <w:tbl>
      <w:tblPr>
        <w:tblStyle w:val="PlainTable3"/>
        <w:tblW w:w="4986" w:type="pct"/>
        <w:tblLayout w:type="fixed"/>
        <w:tblLook w:val="0620" w:firstRow="1" w:lastRow="0" w:firstColumn="0" w:lastColumn="0" w:noHBand="1" w:noVBand="1"/>
      </w:tblPr>
      <w:tblGrid>
        <w:gridCol w:w="20"/>
        <w:gridCol w:w="10032"/>
      </w:tblGrid>
      <w:tr w:rsidR="00507DF4" w:rsidRPr="00507DF4" w14:paraId="39BE11EB" w14:textId="77777777" w:rsidTr="00F57F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20" w:type="dxa"/>
          </w:tcPr>
          <w:p w14:paraId="1FAAC308" w14:textId="77777777" w:rsidR="00933ACE" w:rsidRPr="00507DF4" w:rsidRDefault="00933ACE" w:rsidP="00F57F18">
            <w:pPr>
              <w:rPr>
                <w:bCs w:val="0"/>
                <w:color w:val="051E42"/>
              </w:rPr>
            </w:pPr>
          </w:p>
          <w:p w14:paraId="7508D2A9" w14:textId="77777777" w:rsidR="00933ACE" w:rsidRPr="00507DF4" w:rsidRDefault="00933ACE" w:rsidP="00F57F18">
            <w:pPr>
              <w:rPr>
                <w:color w:val="051E42"/>
              </w:rPr>
            </w:pPr>
          </w:p>
        </w:tc>
        <w:tc>
          <w:tcPr>
            <w:tcW w:w="10032" w:type="dxa"/>
            <w:tcBorders>
              <w:bottom w:val="single" w:sz="4" w:space="0" w:color="auto"/>
            </w:tcBorders>
          </w:tcPr>
          <w:p w14:paraId="6E86858B" w14:textId="77777777" w:rsidR="00933ACE" w:rsidRPr="00507DF4" w:rsidRDefault="00933ACE" w:rsidP="00F57F18">
            <w:pPr>
              <w:pStyle w:val="FieldText"/>
              <w:ind w:left="-1492" w:right="-1456"/>
              <w:rPr>
                <w:color w:val="051E42"/>
              </w:rPr>
            </w:pPr>
          </w:p>
        </w:tc>
      </w:tr>
    </w:tbl>
    <w:p w14:paraId="4BC237EA" w14:textId="77777777" w:rsidR="00933ACE" w:rsidRPr="00507DF4" w:rsidRDefault="00933ACE" w:rsidP="00933ACE">
      <w:pPr>
        <w:rPr>
          <w:color w:val="051E42"/>
        </w:rPr>
      </w:pPr>
    </w:p>
    <w:tbl>
      <w:tblPr>
        <w:tblStyle w:val="PlainTable3"/>
        <w:tblW w:w="4986" w:type="pct"/>
        <w:tblLayout w:type="fixed"/>
        <w:tblLook w:val="0620" w:firstRow="1" w:lastRow="0" w:firstColumn="0" w:lastColumn="0" w:noHBand="1" w:noVBand="1"/>
      </w:tblPr>
      <w:tblGrid>
        <w:gridCol w:w="20"/>
        <w:gridCol w:w="10032"/>
      </w:tblGrid>
      <w:tr w:rsidR="00507DF4" w:rsidRPr="00507DF4" w14:paraId="65ED07A9" w14:textId="77777777" w:rsidTr="00F57F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20" w:type="dxa"/>
          </w:tcPr>
          <w:p w14:paraId="74E7FA26" w14:textId="77777777" w:rsidR="00933ACE" w:rsidRPr="00507DF4" w:rsidRDefault="00933ACE" w:rsidP="00F57F18">
            <w:pPr>
              <w:rPr>
                <w:bCs w:val="0"/>
                <w:color w:val="051E42"/>
              </w:rPr>
            </w:pPr>
          </w:p>
          <w:p w14:paraId="02748476" w14:textId="77777777" w:rsidR="00933ACE" w:rsidRPr="00507DF4" w:rsidRDefault="00933ACE" w:rsidP="00F57F18">
            <w:pPr>
              <w:rPr>
                <w:color w:val="051E42"/>
              </w:rPr>
            </w:pPr>
          </w:p>
        </w:tc>
        <w:tc>
          <w:tcPr>
            <w:tcW w:w="10032" w:type="dxa"/>
            <w:tcBorders>
              <w:bottom w:val="single" w:sz="4" w:space="0" w:color="auto"/>
            </w:tcBorders>
          </w:tcPr>
          <w:p w14:paraId="4B0A51B2" w14:textId="77777777" w:rsidR="00933ACE" w:rsidRPr="00507DF4" w:rsidRDefault="00933ACE" w:rsidP="00F57F18">
            <w:pPr>
              <w:pStyle w:val="FieldText"/>
              <w:ind w:left="-1492" w:right="-1456"/>
              <w:rPr>
                <w:color w:val="051E42"/>
              </w:rPr>
            </w:pPr>
          </w:p>
        </w:tc>
      </w:tr>
    </w:tbl>
    <w:p w14:paraId="514BC1C0" w14:textId="77777777" w:rsidR="00933ACE" w:rsidRPr="00507DF4" w:rsidRDefault="00933ACE" w:rsidP="00933ACE">
      <w:pPr>
        <w:rPr>
          <w:color w:val="051E42"/>
        </w:rPr>
      </w:pPr>
    </w:p>
    <w:tbl>
      <w:tblPr>
        <w:tblStyle w:val="PlainTable3"/>
        <w:tblW w:w="4986" w:type="pct"/>
        <w:tblLayout w:type="fixed"/>
        <w:tblLook w:val="0620" w:firstRow="1" w:lastRow="0" w:firstColumn="0" w:lastColumn="0" w:noHBand="1" w:noVBand="1"/>
      </w:tblPr>
      <w:tblGrid>
        <w:gridCol w:w="21"/>
        <w:gridCol w:w="10031"/>
      </w:tblGrid>
      <w:tr w:rsidR="00507DF4" w:rsidRPr="00507DF4" w14:paraId="0590B38C" w14:textId="77777777" w:rsidTr="00F57F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21" w:type="dxa"/>
          </w:tcPr>
          <w:p w14:paraId="6254B70B" w14:textId="77777777" w:rsidR="00933ACE" w:rsidRPr="00507DF4" w:rsidRDefault="00933ACE" w:rsidP="00F57F18">
            <w:pPr>
              <w:rPr>
                <w:bCs w:val="0"/>
                <w:color w:val="051E42"/>
              </w:rPr>
            </w:pPr>
          </w:p>
          <w:p w14:paraId="66FF0818" w14:textId="77777777" w:rsidR="00933ACE" w:rsidRPr="00507DF4" w:rsidRDefault="00933ACE" w:rsidP="00F57F18">
            <w:pPr>
              <w:rPr>
                <w:color w:val="051E42"/>
              </w:rPr>
            </w:pPr>
          </w:p>
        </w:tc>
        <w:tc>
          <w:tcPr>
            <w:tcW w:w="10031" w:type="dxa"/>
            <w:tcBorders>
              <w:bottom w:val="single" w:sz="4" w:space="0" w:color="auto"/>
            </w:tcBorders>
          </w:tcPr>
          <w:p w14:paraId="60E67E86" w14:textId="77777777" w:rsidR="00933ACE" w:rsidRPr="00507DF4" w:rsidRDefault="00933ACE" w:rsidP="00F57F18">
            <w:pPr>
              <w:pStyle w:val="FieldText"/>
              <w:ind w:left="-1492" w:right="-1456"/>
              <w:rPr>
                <w:color w:val="051E42"/>
              </w:rPr>
            </w:pPr>
          </w:p>
        </w:tc>
      </w:tr>
    </w:tbl>
    <w:p w14:paraId="1B44C5AC" w14:textId="77777777" w:rsidR="00933ACE" w:rsidRPr="00507DF4" w:rsidRDefault="00933ACE" w:rsidP="00933ACE">
      <w:pPr>
        <w:rPr>
          <w:color w:val="051E42"/>
        </w:rPr>
      </w:pPr>
    </w:p>
    <w:p w14:paraId="386019B9" w14:textId="77777777" w:rsidR="00933ACE" w:rsidRPr="00507DF4" w:rsidRDefault="00933ACE" w:rsidP="00933ACE">
      <w:pPr>
        <w:rPr>
          <w:color w:val="051E42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507DF4" w:rsidRPr="00507DF4" w14:paraId="36383F51" w14:textId="77777777" w:rsidTr="00F57F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  <w:tcBorders>
              <w:bottom w:val="single" w:sz="4" w:space="0" w:color="auto"/>
            </w:tcBorders>
          </w:tcPr>
          <w:p w14:paraId="59C79790" w14:textId="77777777" w:rsidR="00933ACE" w:rsidRPr="00507DF4" w:rsidRDefault="00933ACE" w:rsidP="00F57F18">
            <w:pPr>
              <w:rPr>
                <w:color w:val="051E4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590E427B" w14:textId="77777777" w:rsidR="00933ACE" w:rsidRPr="00507DF4" w:rsidRDefault="00933ACE" w:rsidP="00F57F18">
            <w:pPr>
              <w:pStyle w:val="Checkbox"/>
              <w:rPr>
                <w:color w:val="051E4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13195A5A" w14:textId="77777777" w:rsidR="00933ACE" w:rsidRPr="00507DF4" w:rsidRDefault="00933ACE" w:rsidP="00F57F18">
            <w:pPr>
              <w:pStyle w:val="Checkbox"/>
              <w:rPr>
                <w:color w:val="051E42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4EABF73A" w14:textId="77777777" w:rsidR="00933ACE" w:rsidRPr="00507DF4" w:rsidRDefault="00933ACE" w:rsidP="00F57F18">
            <w:pPr>
              <w:rPr>
                <w:color w:val="051E42"/>
                <w:szCs w:val="19"/>
              </w:rPr>
            </w:pPr>
          </w:p>
        </w:tc>
      </w:tr>
    </w:tbl>
    <w:p w14:paraId="41430F70" w14:textId="77777777" w:rsidR="00933ACE" w:rsidRPr="00507DF4" w:rsidRDefault="00933ACE" w:rsidP="00933ACE">
      <w:pPr>
        <w:pStyle w:val="Heading2"/>
        <w:shd w:val="clear" w:color="auto" w:fill="auto"/>
        <w:jc w:val="left"/>
        <w:rPr>
          <w:color w:val="051E42"/>
        </w:rPr>
      </w:pPr>
    </w:p>
    <w:p w14:paraId="44B40F4F" w14:textId="77777777" w:rsidR="00871876" w:rsidRPr="00507DF4" w:rsidRDefault="000029EC" w:rsidP="0045361E">
      <w:pPr>
        <w:pStyle w:val="Heading2"/>
        <w:shd w:val="clear" w:color="auto" w:fill="0F243E" w:themeFill="text2" w:themeFillShade="80"/>
        <w:jc w:val="left"/>
        <w:rPr>
          <w:color w:val="FCB01D"/>
        </w:rPr>
      </w:pPr>
      <w:r w:rsidRPr="00507DF4">
        <w:rPr>
          <w:color w:val="FCB01D"/>
        </w:rPr>
        <w:t>Is there anything else that you would like us to know?</w:t>
      </w:r>
    </w:p>
    <w:tbl>
      <w:tblPr>
        <w:tblStyle w:val="PlainTable3"/>
        <w:tblW w:w="4993" w:type="pct"/>
        <w:tblLayout w:type="fixed"/>
        <w:tblLook w:val="0620" w:firstRow="1" w:lastRow="0" w:firstColumn="0" w:lastColumn="0" w:noHBand="1" w:noVBand="1"/>
      </w:tblPr>
      <w:tblGrid>
        <w:gridCol w:w="20"/>
        <w:gridCol w:w="10046"/>
      </w:tblGrid>
      <w:tr w:rsidR="00507DF4" w:rsidRPr="00507DF4" w14:paraId="223D5F4A" w14:textId="77777777" w:rsidTr="000029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20" w:type="dxa"/>
          </w:tcPr>
          <w:p w14:paraId="4ABC1873" w14:textId="77777777" w:rsidR="000029EC" w:rsidRPr="00507DF4" w:rsidRDefault="000029EC" w:rsidP="00F57F18">
            <w:pPr>
              <w:rPr>
                <w:bCs w:val="0"/>
                <w:color w:val="051E42"/>
              </w:rPr>
            </w:pPr>
          </w:p>
          <w:p w14:paraId="2D02C9F2" w14:textId="77777777" w:rsidR="000029EC" w:rsidRPr="00507DF4" w:rsidRDefault="000029EC" w:rsidP="00F57F18">
            <w:pPr>
              <w:rPr>
                <w:color w:val="051E42"/>
              </w:rPr>
            </w:pPr>
          </w:p>
        </w:tc>
        <w:tc>
          <w:tcPr>
            <w:tcW w:w="10046" w:type="dxa"/>
            <w:tcBorders>
              <w:bottom w:val="single" w:sz="4" w:space="0" w:color="auto"/>
            </w:tcBorders>
          </w:tcPr>
          <w:p w14:paraId="5F0A1E68" w14:textId="77777777" w:rsidR="000029EC" w:rsidRPr="00507DF4" w:rsidRDefault="000029EC" w:rsidP="000029EC">
            <w:pPr>
              <w:pStyle w:val="FieldText"/>
              <w:ind w:left="-1492" w:right="-1456"/>
              <w:rPr>
                <w:color w:val="051E42"/>
              </w:rPr>
            </w:pPr>
          </w:p>
        </w:tc>
      </w:tr>
    </w:tbl>
    <w:p w14:paraId="277D55C1" w14:textId="77777777" w:rsidR="00C92A3C" w:rsidRPr="00507DF4" w:rsidRDefault="00C92A3C">
      <w:pPr>
        <w:rPr>
          <w:color w:val="051E42"/>
        </w:rPr>
      </w:pPr>
    </w:p>
    <w:tbl>
      <w:tblPr>
        <w:tblStyle w:val="PlainTable3"/>
        <w:tblW w:w="4986" w:type="pct"/>
        <w:tblLayout w:type="fixed"/>
        <w:tblLook w:val="0620" w:firstRow="1" w:lastRow="0" w:firstColumn="0" w:lastColumn="0" w:noHBand="1" w:noVBand="1"/>
      </w:tblPr>
      <w:tblGrid>
        <w:gridCol w:w="20"/>
        <w:gridCol w:w="10032"/>
      </w:tblGrid>
      <w:tr w:rsidR="00507DF4" w:rsidRPr="00507DF4" w14:paraId="279EB423" w14:textId="77777777" w:rsidTr="000029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20" w:type="dxa"/>
          </w:tcPr>
          <w:p w14:paraId="0E4F859D" w14:textId="77777777" w:rsidR="000029EC" w:rsidRPr="00507DF4" w:rsidRDefault="000029EC" w:rsidP="00F57F18">
            <w:pPr>
              <w:rPr>
                <w:bCs w:val="0"/>
                <w:color w:val="051E42"/>
              </w:rPr>
            </w:pPr>
          </w:p>
          <w:p w14:paraId="1BC589DD" w14:textId="77777777" w:rsidR="000029EC" w:rsidRPr="00507DF4" w:rsidRDefault="000029EC" w:rsidP="00F57F18">
            <w:pPr>
              <w:rPr>
                <w:color w:val="051E42"/>
              </w:rPr>
            </w:pPr>
          </w:p>
        </w:tc>
        <w:tc>
          <w:tcPr>
            <w:tcW w:w="10032" w:type="dxa"/>
            <w:tcBorders>
              <w:bottom w:val="single" w:sz="4" w:space="0" w:color="auto"/>
            </w:tcBorders>
          </w:tcPr>
          <w:p w14:paraId="0446B51C" w14:textId="77777777" w:rsidR="000029EC" w:rsidRPr="00507DF4" w:rsidRDefault="000029EC" w:rsidP="00F57F18">
            <w:pPr>
              <w:pStyle w:val="FieldText"/>
              <w:ind w:left="-1492" w:right="-1456"/>
              <w:rPr>
                <w:color w:val="051E42"/>
              </w:rPr>
            </w:pPr>
          </w:p>
        </w:tc>
      </w:tr>
    </w:tbl>
    <w:p w14:paraId="0E7168B4" w14:textId="77777777" w:rsidR="00C92A3C" w:rsidRPr="00507DF4" w:rsidRDefault="00C92A3C">
      <w:pPr>
        <w:rPr>
          <w:color w:val="051E42"/>
        </w:rPr>
      </w:pPr>
    </w:p>
    <w:tbl>
      <w:tblPr>
        <w:tblStyle w:val="PlainTable3"/>
        <w:tblW w:w="4986" w:type="pct"/>
        <w:tblLayout w:type="fixed"/>
        <w:tblLook w:val="0620" w:firstRow="1" w:lastRow="0" w:firstColumn="0" w:lastColumn="0" w:noHBand="1" w:noVBand="1"/>
      </w:tblPr>
      <w:tblGrid>
        <w:gridCol w:w="20"/>
        <w:gridCol w:w="10032"/>
      </w:tblGrid>
      <w:tr w:rsidR="00507DF4" w:rsidRPr="00507DF4" w14:paraId="60592FD8" w14:textId="77777777" w:rsidTr="000029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20" w:type="dxa"/>
          </w:tcPr>
          <w:p w14:paraId="2FCA6788" w14:textId="77777777" w:rsidR="000029EC" w:rsidRPr="00507DF4" w:rsidRDefault="000029EC" w:rsidP="00F57F18">
            <w:pPr>
              <w:rPr>
                <w:bCs w:val="0"/>
                <w:color w:val="051E42"/>
              </w:rPr>
            </w:pPr>
          </w:p>
          <w:p w14:paraId="02F29158" w14:textId="77777777" w:rsidR="000029EC" w:rsidRPr="00507DF4" w:rsidRDefault="000029EC" w:rsidP="00F57F18">
            <w:pPr>
              <w:rPr>
                <w:color w:val="051E42"/>
              </w:rPr>
            </w:pPr>
          </w:p>
        </w:tc>
        <w:tc>
          <w:tcPr>
            <w:tcW w:w="10032" w:type="dxa"/>
            <w:tcBorders>
              <w:bottom w:val="single" w:sz="4" w:space="0" w:color="auto"/>
            </w:tcBorders>
          </w:tcPr>
          <w:p w14:paraId="2EBE94A4" w14:textId="77777777" w:rsidR="000029EC" w:rsidRPr="00507DF4" w:rsidRDefault="000029EC" w:rsidP="00F57F18">
            <w:pPr>
              <w:pStyle w:val="FieldText"/>
              <w:ind w:left="-1492" w:right="-1456"/>
              <w:rPr>
                <w:color w:val="051E42"/>
              </w:rPr>
            </w:pPr>
          </w:p>
        </w:tc>
      </w:tr>
    </w:tbl>
    <w:p w14:paraId="588D6143" w14:textId="77777777" w:rsidR="00C92A3C" w:rsidRPr="00507DF4" w:rsidRDefault="00C92A3C">
      <w:pPr>
        <w:rPr>
          <w:color w:val="051E42"/>
        </w:rPr>
      </w:pPr>
    </w:p>
    <w:tbl>
      <w:tblPr>
        <w:tblStyle w:val="PlainTable3"/>
        <w:tblW w:w="4986" w:type="pct"/>
        <w:tblLayout w:type="fixed"/>
        <w:tblLook w:val="0620" w:firstRow="1" w:lastRow="0" w:firstColumn="0" w:lastColumn="0" w:noHBand="1" w:noVBand="1"/>
      </w:tblPr>
      <w:tblGrid>
        <w:gridCol w:w="21"/>
        <w:gridCol w:w="10031"/>
      </w:tblGrid>
      <w:tr w:rsidR="00507DF4" w:rsidRPr="00507DF4" w14:paraId="5472124F" w14:textId="77777777" w:rsidTr="000029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21" w:type="dxa"/>
          </w:tcPr>
          <w:p w14:paraId="42D9217B" w14:textId="77777777" w:rsidR="000029EC" w:rsidRPr="00507DF4" w:rsidRDefault="000029EC" w:rsidP="00F57F18">
            <w:pPr>
              <w:rPr>
                <w:bCs w:val="0"/>
                <w:color w:val="051E42"/>
              </w:rPr>
            </w:pPr>
          </w:p>
          <w:p w14:paraId="1EE632DE" w14:textId="77777777" w:rsidR="000029EC" w:rsidRPr="00507DF4" w:rsidRDefault="000029EC" w:rsidP="00F57F18">
            <w:pPr>
              <w:rPr>
                <w:color w:val="051E42"/>
              </w:rPr>
            </w:pPr>
          </w:p>
        </w:tc>
        <w:tc>
          <w:tcPr>
            <w:tcW w:w="10031" w:type="dxa"/>
            <w:tcBorders>
              <w:bottom w:val="single" w:sz="4" w:space="0" w:color="auto"/>
            </w:tcBorders>
          </w:tcPr>
          <w:p w14:paraId="003A378F" w14:textId="77777777" w:rsidR="000029EC" w:rsidRPr="00507DF4" w:rsidRDefault="000029EC" w:rsidP="00F57F18">
            <w:pPr>
              <w:pStyle w:val="FieldText"/>
              <w:ind w:left="-1492" w:right="-1456"/>
              <w:rPr>
                <w:color w:val="051E42"/>
              </w:rPr>
            </w:pPr>
          </w:p>
        </w:tc>
      </w:tr>
    </w:tbl>
    <w:p w14:paraId="5D428BEC" w14:textId="77777777" w:rsidR="00C92A3C" w:rsidRPr="00507DF4" w:rsidRDefault="00C92A3C" w:rsidP="00C92A3C">
      <w:pPr>
        <w:rPr>
          <w:color w:val="0F243E" w:themeColor="text2" w:themeShade="80"/>
        </w:rPr>
      </w:pPr>
    </w:p>
    <w:p w14:paraId="5CFECAF4" w14:textId="77777777" w:rsidR="00BC07E3" w:rsidRPr="00507DF4" w:rsidRDefault="00BC07E3" w:rsidP="00BC07E3">
      <w:pPr>
        <w:rPr>
          <w:color w:val="0F243E" w:themeColor="text2" w:themeShade="80"/>
        </w:rPr>
      </w:pPr>
    </w:p>
    <w:p w14:paraId="35BCD3E6" w14:textId="77777777" w:rsidR="00871876" w:rsidRPr="00507DF4" w:rsidRDefault="00871876" w:rsidP="007F3EAB">
      <w:pPr>
        <w:pStyle w:val="Heading2"/>
        <w:shd w:val="clear" w:color="auto" w:fill="0F243E" w:themeFill="text2" w:themeFillShade="80"/>
        <w:rPr>
          <w:color w:val="0F243E" w:themeColor="text2" w:themeShade="80"/>
        </w:rPr>
      </w:pPr>
      <w:r w:rsidRPr="00507DF4">
        <w:rPr>
          <w:color w:val="0F243E" w:themeColor="text2" w:themeShade="80"/>
        </w:rPr>
        <w:t>Disclaimer and Signature</w:t>
      </w:r>
    </w:p>
    <w:p w14:paraId="2819EF8E" w14:textId="77777777" w:rsidR="007F3EAB" w:rsidRPr="00507DF4" w:rsidRDefault="007F3EAB" w:rsidP="00490804">
      <w:pPr>
        <w:pStyle w:val="Italic"/>
        <w:rPr>
          <w:color w:val="0F243E" w:themeColor="text2" w:themeShade="80"/>
        </w:rPr>
      </w:pPr>
    </w:p>
    <w:p w14:paraId="0607DBA1" w14:textId="77777777" w:rsidR="00871876" w:rsidRPr="00507DF4" w:rsidRDefault="00871876" w:rsidP="00490804">
      <w:pPr>
        <w:pStyle w:val="Italic"/>
        <w:rPr>
          <w:color w:val="051E42"/>
        </w:rPr>
      </w:pPr>
      <w:r w:rsidRPr="00507DF4">
        <w:rPr>
          <w:color w:val="051E42"/>
        </w:rPr>
        <w:t xml:space="preserve">I certify that my answers are true and complete to the best of my knowledge. </w:t>
      </w:r>
    </w:p>
    <w:p w14:paraId="76815613" w14:textId="693754F5" w:rsidR="00871876" w:rsidRPr="00507DF4" w:rsidRDefault="00871876" w:rsidP="00490804">
      <w:pPr>
        <w:pStyle w:val="Italic"/>
        <w:rPr>
          <w:color w:val="051E42"/>
        </w:rPr>
      </w:pPr>
      <w:r w:rsidRPr="00507DF4">
        <w:rPr>
          <w:color w:val="051E42"/>
        </w:rPr>
        <w:t xml:space="preserve">If this application leads to employment, I understand that false or misleading information in my application may </w:t>
      </w:r>
      <w:r w:rsidR="007F3EAB" w:rsidRPr="00507DF4">
        <w:rPr>
          <w:color w:val="051E42"/>
        </w:rPr>
        <w:t>result</w:t>
      </w:r>
      <w:r w:rsidRPr="00507DF4">
        <w:rPr>
          <w:color w:val="051E42"/>
        </w:rPr>
        <w:t xml:space="preserve"> in my </w:t>
      </w:r>
      <w:r w:rsidR="007F3EAB" w:rsidRPr="00507DF4">
        <w:rPr>
          <w:color w:val="051E42"/>
        </w:rPr>
        <w:t>disqualification from attending the CNeuro202</w:t>
      </w:r>
      <w:r w:rsidR="00325F9C">
        <w:rPr>
          <w:color w:val="051E42"/>
        </w:rPr>
        <w:t>6</w:t>
      </w:r>
      <w:r w:rsidR="007F3EAB" w:rsidRPr="00507DF4">
        <w:rPr>
          <w:color w:val="051E42"/>
        </w:rPr>
        <w:t xml:space="preserve"> Summer School</w:t>
      </w:r>
      <w:r w:rsidRPr="00507DF4">
        <w:rPr>
          <w:color w:val="051E42"/>
        </w:rPr>
        <w:t>.</w:t>
      </w:r>
      <w:bookmarkStart w:id="0" w:name="_GoBack"/>
      <w:bookmarkEnd w:id="0"/>
    </w:p>
    <w:p w14:paraId="5AD005A5" w14:textId="77777777" w:rsidR="007F3EAB" w:rsidRPr="00507DF4" w:rsidRDefault="007F3EAB" w:rsidP="00490804">
      <w:pPr>
        <w:pStyle w:val="Italic"/>
        <w:rPr>
          <w:color w:val="051E42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6145"/>
        <w:gridCol w:w="674"/>
        <w:gridCol w:w="2189"/>
      </w:tblGrid>
      <w:tr w:rsidR="00507DF4" w:rsidRPr="00507DF4" w14:paraId="550ECA52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14:paraId="797576C3" w14:textId="77777777" w:rsidR="000D2539" w:rsidRPr="00507DF4" w:rsidRDefault="000D2539" w:rsidP="00490804">
            <w:pPr>
              <w:rPr>
                <w:b/>
                <w:color w:val="051E42"/>
              </w:rPr>
            </w:pPr>
            <w:r w:rsidRPr="00507DF4">
              <w:rPr>
                <w:b/>
                <w:color w:val="051E42"/>
              </w:rPr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</w:tcPr>
          <w:p w14:paraId="2A59FF4B" w14:textId="77777777" w:rsidR="000D2539" w:rsidRPr="00507DF4" w:rsidRDefault="000D2539" w:rsidP="00682C69">
            <w:pPr>
              <w:pStyle w:val="FieldText"/>
              <w:rPr>
                <w:color w:val="051E42"/>
              </w:rPr>
            </w:pPr>
          </w:p>
        </w:tc>
        <w:tc>
          <w:tcPr>
            <w:tcW w:w="674" w:type="dxa"/>
          </w:tcPr>
          <w:p w14:paraId="59A39BD0" w14:textId="77777777" w:rsidR="000D2539" w:rsidRPr="00507DF4" w:rsidRDefault="000D2539" w:rsidP="00C92A3C">
            <w:pPr>
              <w:pStyle w:val="Heading4"/>
              <w:outlineLvl w:val="3"/>
              <w:rPr>
                <w:b/>
                <w:color w:val="051E42"/>
              </w:rPr>
            </w:pPr>
            <w:r w:rsidRPr="00507DF4">
              <w:rPr>
                <w:b/>
                <w:color w:val="051E42"/>
              </w:rPr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</w:tcPr>
          <w:p w14:paraId="749D63E9" w14:textId="77777777" w:rsidR="000D2539" w:rsidRPr="00507DF4" w:rsidRDefault="000D2539" w:rsidP="00682C69">
            <w:pPr>
              <w:pStyle w:val="FieldText"/>
              <w:rPr>
                <w:color w:val="051E42"/>
              </w:rPr>
            </w:pPr>
          </w:p>
        </w:tc>
      </w:tr>
    </w:tbl>
    <w:p w14:paraId="33747C30" w14:textId="77777777" w:rsidR="005F6E87" w:rsidRPr="00507DF4" w:rsidRDefault="005F6E87" w:rsidP="004E34C6">
      <w:pPr>
        <w:rPr>
          <w:color w:val="051E42"/>
        </w:rPr>
      </w:pPr>
    </w:p>
    <w:sectPr w:rsidR="005F6E87" w:rsidRPr="00507DF4" w:rsidSect="00856C35">
      <w:footerReference w:type="default" r:id="rId12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2E59F9" w14:textId="77777777" w:rsidR="002E5F03" w:rsidRDefault="002E5F03" w:rsidP="00176E67">
      <w:r>
        <w:separator/>
      </w:r>
    </w:p>
  </w:endnote>
  <w:endnote w:type="continuationSeparator" w:id="0">
    <w:p w14:paraId="07A9BAB0" w14:textId="77777777" w:rsidR="002E5F03" w:rsidRDefault="002E5F03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4D3D3B" w14:textId="54A6E962" w:rsidR="00176E67" w:rsidRDefault="002E5F03">
    <w:pPr>
      <w:pStyle w:val="Footer"/>
      <w:jc w:val="center"/>
    </w:pPr>
    <w:sdt>
      <w:sdtPr>
        <w:id w:val="29631626"/>
        <w:docPartObj>
          <w:docPartGallery w:val="Page Numbers (Bottom of Page)"/>
          <w:docPartUnique/>
        </w:docPartObj>
      </w:sdtPr>
      <w:sdtEndPr/>
      <w:sdtContent>
        <w:r w:rsidR="00C8155B">
          <w:rPr>
            <w:noProof/>
          </w:rPr>
          <w:fldChar w:fldCharType="begin"/>
        </w:r>
        <w:r w:rsidR="00C8155B">
          <w:rPr>
            <w:noProof/>
          </w:rPr>
          <w:instrText xml:space="preserve"> PAGE   \* MERGEFORMAT </w:instrText>
        </w:r>
        <w:r w:rsidR="00C8155B">
          <w:rPr>
            <w:noProof/>
          </w:rPr>
          <w:fldChar w:fldCharType="separate"/>
        </w:r>
        <w:r w:rsidR="00176E67">
          <w:rPr>
            <w:noProof/>
          </w:rPr>
          <w:t>1</w:t>
        </w:r>
        <w:r w:rsidR="00C8155B">
          <w:rPr>
            <w:noProof/>
          </w:rPr>
          <w:fldChar w:fldCharType="end"/>
        </w:r>
      </w:sdtContent>
    </w:sdt>
    <w:r w:rsidR="00F23978">
      <w:t>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93CEE0" w14:textId="77777777" w:rsidR="002E5F03" w:rsidRDefault="002E5F03" w:rsidP="00176E67">
      <w:r>
        <w:separator/>
      </w:r>
    </w:p>
  </w:footnote>
  <w:footnote w:type="continuationSeparator" w:id="0">
    <w:p w14:paraId="06E4A68E" w14:textId="77777777" w:rsidR="002E5F03" w:rsidRDefault="002E5F03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bordersDoNotSurroundHeader/>
  <w:bordersDoNotSurroundFooter/>
  <w:proofState w:spelling="clean" w:grammar="clean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3B1"/>
    <w:rsid w:val="000029EC"/>
    <w:rsid w:val="000071F7"/>
    <w:rsid w:val="00010B00"/>
    <w:rsid w:val="0002798A"/>
    <w:rsid w:val="00083002"/>
    <w:rsid w:val="00087B85"/>
    <w:rsid w:val="000A01F1"/>
    <w:rsid w:val="000C1163"/>
    <w:rsid w:val="000C797A"/>
    <w:rsid w:val="000D2539"/>
    <w:rsid w:val="000D2BB8"/>
    <w:rsid w:val="000F2DF4"/>
    <w:rsid w:val="000F6783"/>
    <w:rsid w:val="00120C95"/>
    <w:rsid w:val="001365D6"/>
    <w:rsid w:val="0014663E"/>
    <w:rsid w:val="00176E67"/>
    <w:rsid w:val="00180664"/>
    <w:rsid w:val="001903F7"/>
    <w:rsid w:val="0019395E"/>
    <w:rsid w:val="001D0994"/>
    <w:rsid w:val="001D6B76"/>
    <w:rsid w:val="001D72EA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2E5F03"/>
    <w:rsid w:val="003076FD"/>
    <w:rsid w:val="00317005"/>
    <w:rsid w:val="00325F9C"/>
    <w:rsid w:val="00330050"/>
    <w:rsid w:val="00335259"/>
    <w:rsid w:val="003533B1"/>
    <w:rsid w:val="003929F1"/>
    <w:rsid w:val="003A1B63"/>
    <w:rsid w:val="003A41A1"/>
    <w:rsid w:val="003B2326"/>
    <w:rsid w:val="003C0A3E"/>
    <w:rsid w:val="00400251"/>
    <w:rsid w:val="00416F26"/>
    <w:rsid w:val="00437ED0"/>
    <w:rsid w:val="00440CD8"/>
    <w:rsid w:val="00443837"/>
    <w:rsid w:val="00447DAA"/>
    <w:rsid w:val="00450F66"/>
    <w:rsid w:val="0045361E"/>
    <w:rsid w:val="00461739"/>
    <w:rsid w:val="00467865"/>
    <w:rsid w:val="0048685F"/>
    <w:rsid w:val="00490804"/>
    <w:rsid w:val="00497293"/>
    <w:rsid w:val="004A1437"/>
    <w:rsid w:val="004A4198"/>
    <w:rsid w:val="004A54EA"/>
    <w:rsid w:val="004B0578"/>
    <w:rsid w:val="004C6FB3"/>
    <w:rsid w:val="004E34C6"/>
    <w:rsid w:val="004F62AD"/>
    <w:rsid w:val="00501AE8"/>
    <w:rsid w:val="00504B65"/>
    <w:rsid w:val="00507DF4"/>
    <w:rsid w:val="005114CE"/>
    <w:rsid w:val="0052122B"/>
    <w:rsid w:val="005557F6"/>
    <w:rsid w:val="00563778"/>
    <w:rsid w:val="005B4AE2"/>
    <w:rsid w:val="005E63CC"/>
    <w:rsid w:val="005F6E87"/>
    <w:rsid w:val="00602863"/>
    <w:rsid w:val="00607FED"/>
    <w:rsid w:val="00613129"/>
    <w:rsid w:val="00617196"/>
    <w:rsid w:val="00617C65"/>
    <w:rsid w:val="0063459A"/>
    <w:rsid w:val="0066126B"/>
    <w:rsid w:val="00682C69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7F3EAB"/>
    <w:rsid w:val="008107D6"/>
    <w:rsid w:val="00841645"/>
    <w:rsid w:val="00850C25"/>
    <w:rsid w:val="00852EC6"/>
    <w:rsid w:val="00856C35"/>
    <w:rsid w:val="00871876"/>
    <w:rsid w:val="008753A7"/>
    <w:rsid w:val="0088782D"/>
    <w:rsid w:val="008A6796"/>
    <w:rsid w:val="008B7081"/>
    <w:rsid w:val="008D7A67"/>
    <w:rsid w:val="008F2F8A"/>
    <w:rsid w:val="008F5BCD"/>
    <w:rsid w:val="00902964"/>
    <w:rsid w:val="00920507"/>
    <w:rsid w:val="00933455"/>
    <w:rsid w:val="00933ACE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A72B2"/>
    <w:rsid w:val="009B387E"/>
    <w:rsid w:val="009B3D9E"/>
    <w:rsid w:val="009C220D"/>
    <w:rsid w:val="00A16929"/>
    <w:rsid w:val="00A211B2"/>
    <w:rsid w:val="00A2727E"/>
    <w:rsid w:val="00A35524"/>
    <w:rsid w:val="00A60C9E"/>
    <w:rsid w:val="00A74F99"/>
    <w:rsid w:val="00A82BA3"/>
    <w:rsid w:val="00A94ACC"/>
    <w:rsid w:val="00AA2EA7"/>
    <w:rsid w:val="00AD26B6"/>
    <w:rsid w:val="00AE6FA4"/>
    <w:rsid w:val="00B03907"/>
    <w:rsid w:val="00B11811"/>
    <w:rsid w:val="00B311E1"/>
    <w:rsid w:val="00B4735C"/>
    <w:rsid w:val="00B579DF"/>
    <w:rsid w:val="00B90EC2"/>
    <w:rsid w:val="00BA268F"/>
    <w:rsid w:val="00BC07E3"/>
    <w:rsid w:val="00BD103E"/>
    <w:rsid w:val="00C079CA"/>
    <w:rsid w:val="00C45FDA"/>
    <w:rsid w:val="00C67741"/>
    <w:rsid w:val="00C74647"/>
    <w:rsid w:val="00C76039"/>
    <w:rsid w:val="00C76480"/>
    <w:rsid w:val="00C80AD2"/>
    <w:rsid w:val="00C8155B"/>
    <w:rsid w:val="00C92A3C"/>
    <w:rsid w:val="00C92FD6"/>
    <w:rsid w:val="00C94A27"/>
    <w:rsid w:val="00CE1F19"/>
    <w:rsid w:val="00CE5DC7"/>
    <w:rsid w:val="00CE7D54"/>
    <w:rsid w:val="00CF2AD4"/>
    <w:rsid w:val="00D036CF"/>
    <w:rsid w:val="00D14E73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87396"/>
    <w:rsid w:val="00E96F6F"/>
    <w:rsid w:val="00EA45A1"/>
    <w:rsid w:val="00EB478A"/>
    <w:rsid w:val="00EC42A3"/>
    <w:rsid w:val="00F04BC6"/>
    <w:rsid w:val="00F23978"/>
    <w:rsid w:val="00F34AF7"/>
    <w:rsid w:val="00F55AA9"/>
    <w:rsid w:val="00F83033"/>
    <w:rsid w:val="00F966AA"/>
    <w:rsid w:val="00FB538F"/>
    <w:rsid w:val="00FC3071"/>
    <w:rsid w:val="00FD5902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652C6D"/>
  <w15:docId w15:val="{B7F236F2-8EA3-AA45-A2F8-2A572940A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507DF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7DF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E1F1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cneuro.net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717495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2011-12-16T19:19:00+00:00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1372559</Value>
      <Value>1531239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Employment application (2-pp., online form)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TP102803373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7ABFAE-9857-4724-9BA6-F94663165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Taniya Channa</dc:creator>
  <cp:lastModifiedBy>Taniya Channa</cp:lastModifiedBy>
  <cp:revision>8</cp:revision>
  <cp:lastPrinted>2002-05-23T18:14:00Z</cp:lastPrinted>
  <dcterms:created xsi:type="dcterms:W3CDTF">2025-03-13T05:20:00Z</dcterms:created>
  <dcterms:modified xsi:type="dcterms:W3CDTF">2026-02-06T16:46:00Z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  <property fmtid="{D5CDD505-2E9C-101B-9397-08002B2CF9AE}" pid="10" name="GrammarlyDocumentId">
    <vt:lpwstr>2a96492c192bb471cce50d949e530e2e327ce59e1f3a631c6e92ca09e7011b45</vt:lpwstr>
  </property>
</Properties>
</file>